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Light"/>
        <w:tblW w:w="2996" w:type="pct"/>
        <w:tblLook w:val="0620" w:firstRow="1" w:lastRow="0" w:firstColumn="0" w:lastColumn="0" w:noHBand="1" w:noVBand="1"/>
      </w:tblPr>
      <w:tblGrid>
        <w:gridCol w:w="6040"/>
      </w:tblGrid>
      <w:tr w:rsidR="00EB1E16" w:rsidRPr="00053371" w14:paraId="6AFA78EE" w14:textId="77777777" w:rsidTr="00E93CA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68"/>
        </w:trPr>
        <w:tc>
          <w:tcPr>
            <w:tcW w:w="6040" w:type="dxa"/>
          </w:tcPr>
          <w:p w14:paraId="51F4BB01" w14:textId="6F11C305" w:rsidR="00EB1E16" w:rsidRPr="00053371" w:rsidRDefault="00D70DCA" w:rsidP="00D01D81">
            <w:pPr>
              <w:pStyle w:val="Heading2"/>
              <w:jc w:val="left"/>
              <w:outlineLvl w:val="1"/>
            </w:pPr>
            <w:r w:rsidRPr="00053371">
              <w:t>Please complete the sections which are relevant.</w:t>
            </w:r>
          </w:p>
        </w:tc>
      </w:tr>
    </w:tbl>
    <w:p w14:paraId="21A75B1A" w14:textId="3C017C6E" w:rsidR="00856C35" w:rsidRPr="00D70DCA" w:rsidRDefault="00856C35" w:rsidP="00D70DCA">
      <w:pPr>
        <w:pStyle w:val="Heading2"/>
      </w:pPr>
      <w:r w:rsidRPr="00856C35">
        <w:t>Applicant Information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1"/>
        <w:gridCol w:w="2940"/>
        <w:gridCol w:w="2865"/>
        <w:gridCol w:w="668"/>
        <w:gridCol w:w="681"/>
        <w:gridCol w:w="1845"/>
      </w:tblGrid>
      <w:tr w:rsidR="00A82BA3" w:rsidRPr="00053371" w14:paraId="1FB39B3E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81" w:type="dxa"/>
          </w:tcPr>
          <w:p w14:paraId="2C5EBDBA" w14:textId="77777777" w:rsidR="00A82BA3" w:rsidRPr="00053371" w:rsidRDefault="00A82BA3" w:rsidP="00490804">
            <w:pPr>
              <w:rPr>
                <w:rFonts w:ascii="Microsoft New Tai Lue" w:hAnsi="Microsoft New Tai Lue" w:cs="Microsoft New Tai Lue"/>
              </w:rPr>
            </w:pPr>
            <w:r w:rsidRPr="00053371">
              <w:rPr>
                <w:rFonts w:ascii="Microsoft New Tai Lue" w:hAnsi="Microsoft New Tai Lue" w:cs="Microsoft New Tai Lue"/>
              </w:rPr>
              <w:t>Full Name:</w:t>
            </w:r>
          </w:p>
        </w:tc>
        <w:tc>
          <w:tcPr>
            <w:tcW w:w="2940" w:type="dxa"/>
            <w:tcBorders>
              <w:bottom w:val="single" w:sz="4" w:space="0" w:color="auto"/>
            </w:tcBorders>
          </w:tcPr>
          <w:p w14:paraId="49A154C6" w14:textId="77777777" w:rsidR="00A82BA3" w:rsidRPr="00053371" w:rsidRDefault="00A82BA3" w:rsidP="00440CD8">
            <w:pPr>
              <w:pStyle w:val="FieldText"/>
              <w:rPr>
                <w:rFonts w:ascii="Microsoft New Tai Lue" w:hAnsi="Microsoft New Tai Lue" w:cs="Microsoft New Tai Lue"/>
              </w:rPr>
            </w:pPr>
          </w:p>
        </w:tc>
        <w:tc>
          <w:tcPr>
            <w:tcW w:w="2865" w:type="dxa"/>
            <w:tcBorders>
              <w:bottom w:val="single" w:sz="4" w:space="0" w:color="auto"/>
            </w:tcBorders>
          </w:tcPr>
          <w:p w14:paraId="4D3DFF5A" w14:textId="77777777" w:rsidR="00A82BA3" w:rsidRPr="00053371" w:rsidRDefault="00A82BA3" w:rsidP="00440CD8">
            <w:pPr>
              <w:pStyle w:val="FieldText"/>
              <w:rPr>
                <w:rFonts w:ascii="Microsoft New Tai Lue" w:hAnsi="Microsoft New Tai Lue" w:cs="Microsoft New Tai Lue"/>
              </w:rPr>
            </w:pPr>
          </w:p>
        </w:tc>
        <w:tc>
          <w:tcPr>
            <w:tcW w:w="668" w:type="dxa"/>
            <w:tcBorders>
              <w:bottom w:val="single" w:sz="4" w:space="0" w:color="auto"/>
            </w:tcBorders>
          </w:tcPr>
          <w:p w14:paraId="5E7A0E37" w14:textId="77777777" w:rsidR="00A82BA3" w:rsidRPr="00053371" w:rsidRDefault="00A82BA3" w:rsidP="00440CD8">
            <w:pPr>
              <w:pStyle w:val="FieldText"/>
              <w:rPr>
                <w:rFonts w:ascii="Microsoft New Tai Lue" w:hAnsi="Microsoft New Tai Lue" w:cs="Microsoft New Tai Lue"/>
              </w:rPr>
            </w:pPr>
          </w:p>
        </w:tc>
        <w:tc>
          <w:tcPr>
            <w:tcW w:w="681" w:type="dxa"/>
          </w:tcPr>
          <w:p w14:paraId="0B802AC0" w14:textId="77777777" w:rsidR="00A82BA3" w:rsidRPr="00053371" w:rsidRDefault="00A82BA3" w:rsidP="00490804">
            <w:pPr>
              <w:pStyle w:val="Heading4"/>
              <w:outlineLvl w:val="3"/>
              <w:rPr>
                <w:rFonts w:ascii="Microsoft New Tai Lue" w:hAnsi="Microsoft New Tai Lue" w:cs="Microsoft New Tai Lue"/>
              </w:rPr>
            </w:pPr>
            <w:r w:rsidRPr="00053371">
              <w:rPr>
                <w:rFonts w:ascii="Microsoft New Tai Lue" w:hAnsi="Microsoft New Tai Lue" w:cs="Microsoft New Tai Lue"/>
              </w:rPr>
              <w:t>Date:</w:t>
            </w:r>
          </w:p>
        </w:tc>
        <w:tc>
          <w:tcPr>
            <w:tcW w:w="1845" w:type="dxa"/>
            <w:tcBorders>
              <w:bottom w:val="single" w:sz="4" w:space="0" w:color="auto"/>
            </w:tcBorders>
          </w:tcPr>
          <w:p w14:paraId="4EF4C843" w14:textId="77777777" w:rsidR="00A82BA3" w:rsidRPr="00053371" w:rsidRDefault="00A82BA3" w:rsidP="00440CD8">
            <w:pPr>
              <w:pStyle w:val="FieldText"/>
              <w:rPr>
                <w:rFonts w:ascii="Microsoft New Tai Lue" w:hAnsi="Microsoft New Tai Lue" w:cs="Microsoft New Tai Lue"/>
              </w:rPr>
            </w:pPr>
          </w:p>
        </w:tc>
      </w:tr>
      <w:tr w:rsidR="00856C35" w:rsidRPr="00053371" w14:paraId="43AE1D05" w14:textId="77777777" w:rsidTr="00FF1313">
        <w:tc>
          <w:tcPr>
            <w:tcW w:w="1081" w:type="dxa"/>
          </w:tcPr>
          <w:p w14:paraId="48575863" w14:textId="77777777" w:rsidR="00856C35" w:rsidRPr="00053371" w:rsidRDefault="00856C35" w:rsidP="00440CD8">
            <w:pPr>
              <w:rPr>
                <w:rFonts w:ascii="Microsoft New Tai Lue" w:hAnsi="Microsoft New Tai Lue" w:cs="Microsoft New Tai Lue"/>
              </w:rPr>
            </w:pPr>
          </w:p>
        </w:tc>
        <w:tc>
          <w:tcPr>
            <w:tcW w:w="2940" w:type="dxa"/>
            <w:tcBorders>
              <w:top w:val="single" w:sz="4" w:space="0" w:color="auto"/>
            </w:tcBorders>
          </w:tcPr>
          <w:p w14:paraId="59E6B703" w14:textId="77777777" w:rsidR="00856C35" w:rsidRPr="00053371" w:rsidRDefault="00856C35" w:rsidP="00490804">
            <w:pPr>
              <w:pStyle w:val="Heading3"/>
              <w:outlineLvl w:val="2"/>
              <w:rPr>
                <w:rFonts w:ascii="Microsoft New Tai Lue" w:hAnsi="Microsoft New Tai Lue" w:cs="Microsoft New Tai Lue"/>
              </w:rPr>
            </w:pPr>
            <w:r w:rsidRPr="00053371">
              <w:rPr>
                <w:rFonts w:ascii="Microsoft New Tai Lue" w:hAnsi="Microsoft New Tai Lue" w:cs="Microsoft New Tai Lue"/>
              </w:rPr>
              <w:t>Last</w:t>
            </w:r>
          </w:p>
        </w:tc>
        <w:tc>
          <w:tcPr>
            <w:tcW w:w="2865" w:type="dxa"/>
            <w:tcBorders>
              <w:top w:val="single" w:sz="4" w:space="0" w:color="auto"/>
            </w:tcBorders>
          </w:tcPr>
          <w:p w14:paraId="0307E142" w14:textId="77777777" w:rsidR="00856C35" w:rsidRPr="00053371" w:rsidRDefault="00856C35" w:rsidP="00490804">
            <w:pPr>
              <w:pStyle w:val="Heading3"/>
              <w:outlineLvl w:val="2"/>
              <w:rPr>
                <w:rFonts w:ascii="Microsoft New Tai Lue" w:hAnsi="Microsoft New Tai Lue" w:cs="Microsoft New Tai Lue"/>
              </w:rPr>
            </w:pPr>
            <w:r w:rsidRPr="00053371">
              <w:rPr>
                <w:rFonts w:ascii="Microsoft New Tai Lue" w:hAnsi="Microsoft New Tai Lue" w:cs="Microsoft New Tai Lue"/>
              </w:rPr>
              <w:t>First</w:t>
            </w:r>
          </w:p>
        </w:tc>
        <w:tc>
          <w:tcPr>
            <w:tcW w:w="668" w:type="dxa"/>
            <w:tcBorders>
              <w:top w:val="single" w:sz="4" w:space="0" w:color="auto"/>
            </w:tcBorders>
          </w:tcPr>
          <w:p w14:paraId="60595B6B" w14:textId="77777777" w:rsidR="00856C35" w:rsidRPr="00053371" w:rsidRDefault="00856C35" w:rsidP="00490804">
            <w:pPr>
              <w:pStyle w:val="Heading3"/>
              <w:outlineLvl w:val="2"/>
              <w:rPr>
                <w:rFonts w:ascii="Microsoft New Tai Lue" w:hAnsi="Microsoft New Tai Lue" w:cs="Microsoft New Tai Lue"/>
              </w:rPr>
            </w:pPr>
            <w:r w:rsidRPr="00053371">
              <w:rPr>
                <w:rFonts w:ascii="Microsoft New Tai Lue" w:hAnsi="Microsoft New Tai Lue" w:cs="Microsoft New Tai Lue"/>
              </w:rPr>
              <w:t>M.I.</w:t>
            </w:r>
          </w:p>
        </w:tc>
        <w:tc>
          <w:tcPr>
            <w:tcW w:w="681" w:type="dxa"/>
          </w:tcPr>
          <w:p w14:paraId="5F150BC9" w14:textId="77777777" w:rsidR="00856C35" w:rsidRPr="00053371" w:rsidRDefault="00856C35" w:rsidP="00856C35">
            <w:pPr>
              <w:rPr>
                <w:rFonts w:ascii="Microsoft New Tai Lue" w:hAnsi="Microsoft New Tai Lue" w:cs="Microsoft New Tai Lue"/>
              </w:rPr>
            </w:pPr>
          </w:p>
        </w:tc>
        <w:tc>
          <w:tcPr>
            <w:tcW w:w="1845" w:type="dxa"/>
            <w:tcBorders>
              <w:top w:val="single" w:sz="4" w:space="0" w:color="auto"/>
            </w:tcBorders>
          </w:tcPr>
          <w:p w14:paraId="45720EC9" w14:textId="77777777" w:rsidR="00856C35" w:rsidRPr="00053371" w:rsidRDefault="00856C35" w:rsidP="00856C35">
            <w:pPr>
              <w:rPr>
                <w:rFonts w:ascii="Microsoft New Tai Lue" w:hAnsi="Microsoft New Tai Lue" w:cs="Microsoft New Tai Lue"/>
              </w:rPr>
            </w:pPr>
          </w:p>
        </w:tc>
      </w:tr>
    </w:tbl>
    <w:p w14:paraId="099C2728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1"/>
        <w:gridCol w:w="7199"/>
        <w:gridCol w:w="1800"/>
      </w:tblGrid>
      <w:tr w:rsidR="00A82BA3" w:rsidRPr="00053371" w14:paraId="4170ABFE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1" w:type="dxa"/>
          </w:tcPr>
          <w:p w14:paraId="4696D0F2" w14:textId="77777777" w:rsidR="00A82BA3" w:rsidRPr="00053371" w:rsidRDefault="00A82BA3" w:rsidP="00490804">
            <w:pPr>
              <w:rPr>
                <w:rFonts w:ascii="Microsoft New Tai Lue" w:hAnsi="Microsoft New Tai Lue" w:cs="Microsoft New Tai Lue"/>
              </w:rPr>
            </w:pPr>
            <w:r w:rsidRPr="00053371">
              <w:rPr>
                <w:rFonts w:ascii="Microsoft New Tai Lue" w:hAnsi="Microsoft New Tai Lue" w:cs="Microsoft New Tai Lue"/>
              </w:rPr>
              <w:t>Address:</w:t>
            </w:r>
          </w:p>
        </w:tc>
        <w:tc>
          <w:tcPr>
            <w:tcW w:w="7199" w:type="dxa"/>
            <w:tcBorders>
              <w:bottom w:val="single" w:sz="4" w:space="0" w:color="auto"/>
            </w:tcBorders>
          </w:tcPr>
          <w:p w14:paraId="22DA9C39" w14:textId="77777777" w:rsidR="00A82BA3" w:rsidRPr="00053371" w:rsidRDefault="00A82BA3" w:rsidP="00440CD8">
            <w:pPr>
              <w:pStyle w:val="FieldText"/>
              <w:rPr>
                <w:rFonts w:ascii="Microsoft New Tai Lue" w:hAnsi="Microsoft New Tai Lue" w:cs="Microsoft New Tai Lue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37A7F50C" w14:textId="77777777" w:rsidR="00A82BA3" w:rsidRPr="00053371" w:rsidRDefault="00A82BA3" w:rsidP="00440CD8">
            <w:pPr>
              <w:pStyle w:val="FieldText"/>
              <w:rPr>
                <w:rFonts w:ascii="Microsoft New Tai Lue" w:hAnsi="Microsoft New Tai Lue" w:cs="Microsoft New Tai Lue"/>
              </w:rPr>
            </w:pPr>
          </w:p>
        </w:tc>
      </w:tr>
      <w:tr w:rsidR="00856C35" w:rsidRPr="00053371" w14:paraId="50A82BF3" w14:textId="77777777" w:rsidTr="00FF1313">
        <w:tc>
          <w:tcPr>
            <w:tcW w:w="1081" w:type="dxa"/>
          </w:tcPr>
          <w:p w14:paraId="1A8318ED" w14:textId="77777777" w:rsidR="00856C35" w:rsidRPr="00053371" w:rsidRDefault="00856C35" w:rsidP="00440CD8">
            <w:pPr>
              <w:rPr>
                <w:rFonts w:ascii="Microsoft New Tai Lue" w:hAnsi="Microsoft New Tai Lue" w:cs="Microsoft New Tai Lue"/>
              </w:rPr>
            </w:pPr>
          </w:p>
        </w:tc>
        <w:tc>
          <w:tcPr>
            <w:tcW w:w="7199" w:type="dxa"/>
            <w:tcBorders>
              <w:top w:val="single" w:sz="4" w:space="0" w:color="auto"/>
            </w:tcBorders>
          </w:tcPr>
          <w:p w14:paraId="325FF3EC" w14:textId="642A7AFB" w:rsidR="00856C35" w:rsidRPr="00053371" w:rsidRDefault="003F3FBC" w:rsidP="00490804">
            <w:pPr>
              <w:pStyle w:val="Heading3"/>
              <w:outlineLvl w:val="2"/>
              <w:rPr>
                <w:rFonts w:ascii="Microsoft New Tai Lue" w:hAnsi="Microsoft New Tai Lue" w:cs="Microsoft New Tai Lue"/>
              </w:rPr>
            </w:pPr>
            <w:r w:rsidRPr="00053371">
              <w:rPr>
                <w:rFonts w:ascii="Microsoft New Tai Lue" w:hAnsi="Microsoft New Tai Lue" w:cs="Microsoft New Tai Lue"/>
              </w:rPr>
              <w:t xml:space="preserve">House name/number and </w:t>
            </w:r>
            <w:r w:rsidR="00856C35" w:rsidRPr="00053371">
              <w:rPr>
                <w:rFonts w:ascii="Microsoft New Tai Lue" w:hAnsi="Microsoft New Tai Lue" w:cs="Microsoft New Tai Lue"/>
              </w:rPr>
              <w:t>Street Address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261D6493" w14:textId="79460D5D" w:rsidR="00856C35" w:rsidRPr="00053371" w:rsidRDefault="00856C35" w:rsidP="00490804">
            <w:pPr>
              <w:pStyle w:val="Heading3"/>
              <w:outlineLvl w:val="2"/>
              <w:rPr>
                <w:rFonts w:ascii="Microsoft New Tai Lue" w:hAnsi="Microsoft New Tai Lue" w:cs="Microsoft New Tai Lue"/>
              </w:rPr>
            </w:pPr>
          </w:p>
        </w:tc>
      </w:tr>
    </w:tbl>
    <w:p w14:paraId="5EAAED3B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1"/>
        <w:gridCol w:w="5805"/>
        <w:gridCol w:w="1394"/>
        <w:gridCol w:w="1800"/>
      </w:tblGrid>
      <w:tr w:rsidR="00C76039" w:rsidRPr="005114CE" w14:paraId="2AAB8826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1" w:type="dxa"/>
          </w:tcPr>
          <w:p w14:paraId="5E5BD61C" w14:textId="77777777" w:rsidR="00C76039" w:rsidRPr="005114CE" w:rsidRDefault="00C76039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bottom w:val="single" w:sz="4" w:space="0" w:color="auto"/>
            </w:tcBorders>
          </w:tcPr>
          <w:p w14:paraId="0431DCAC" w14:textId="77777777" w:rsidR="00C76039" w:rsidRPr="009C220D" w:rsidRDefault="00C76039" w:rsidP="00440CD8">
            <w:pPr>
              <w:pStyle w:val="FieldText"/>
            </w:pPr>
          </w:p>
        </w:tc>
        <w:tc>
          <w:tcPr>
            <w:tcW w:w="1394" w:type="dxa"/>
            <w:tcBorders>
              <w:bottom w:val="single" w:sz="4" w:space="0" w:color="auto"/>
            </w:tcBorders>
          </w:tcPr>
          <w:p w14:paraId="07EB6690" w14:textId="77777777" w:rsidR="00C76039" w:rsidRPr="005114CE" w:rsidRDefault="00C76039" w:rsidP="00440CD8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6CCA5F01" w14:textId="77777777" w:rsidR="00C76039" w:rsidRPr="005114CE" w:rsidRDefault="00C76039" w:rsidP="00440CD8">
            <w:pPr>
              <w:pStyle w:val="FieldText"/>
            </w:pPr>
          </w:p>
        </w:tc>
      </w:tr>
      <w:tr w:rsidR="00856C35" w:rsidRPr="005114CE" w14:paraId="64D4B356" w14:textId="77777777" w:rsidTr="00FF1313">
        <w:trPr>
          <w:trHeight w:val="288"/>
        </w:trPr>
        <w:tc>
          <w:tcPr>
            <w:tcW w:w="1081" w:type="dxa"/>
          </w:tcPr>
          <w:p w14:paraId="1192EB1B" w14:textId="77777777" w:rsidR="00856C35" w:rsidRPr="005114CE" w:rsidRDefault="00856C35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top w:val="single" w:sz="4" w:space="0" w:color="auto"/>
            </w:tcBorders>
          </w:tcPr>
          <w:p w14:paraId="4C52215B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City</w:t>
            </w:r>
          </w:p>
        </w:tc>
        <w:tc>
          <w:tcPr>
            <w:tcW w:w="1394" w:type="dxa"/>
            <w:tcBorders>
              <w:top w:val="single" w:sz="4" w:space="0" w:color="auto"/>
            </w:tcBorders>
          </w:tcPr>
          <w:p w14:paraId="05D682E5" w14:textId="244286B5" w:rsidR="00856C35" w:rsidRPr="00490804" w:rsidRDefault="003F3FBC" w:rsidP="00490804">
            <w:pPr>
              <w:pStyle w:val="Heading3"/>
              <w:outlineLvl w:val="2"/>
            </w:pPr>
            <w:r>
              <w:t>County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11682EB6" w14:textId="428C9ED1" w:rsidR="00856C35" w:rsidRPr="00490804" w:rsidRDefault="003F3FBC" w:rsidP="00490804">
            <w:pPr>
              <w:pStyle w:val="Heading3"/>
              <w:outlineLvl w:val="2"/>
            </w:pPr>
            <w:r>
              <w:t>Postcode</w:t>
            </w:r>
          </w:p>
        </w:tc>
      </w:tr>
    </w:tbl>
    <w:p w14:paraId="4EF0E56C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0"/>
        <w:gridCol w:w="3690"/>
        <w:gridCol w:w="720"/>
        <w:gridCol w:w="4590"/>
      </w:tblGrid>
      <w:tr w:rsidR="00841645" w:rsidRPr="00053371" w14:paraId="374C15AF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14:paraId="0A9E51C1" w14:textId="77777777" w:rsidR="00841645" w:rsidRPr="00053371" w:rsidRDefault="00841645" w:rsidP="00490804">
            <w:pPr>
              <w:rPr>
                <w:rFonts w:ascii="Microsoft New Tai Lue" w:hAnsi="Microsoft New Tai Lue" w:cs="Microsoft New Tai Lue"/>
              </w:rPr>
            </w:pPr>
            <w:r w:rsidRPr="00053371">
              <w:rPr>
                <w:rFonts w:ascii="Microsoft New Tai Lue" w:hAnsi="Microsoft New Tai Lue" w:cs="Microsoft New Tai Lue"/>
              </w:rPr>
              <w:t>Phone:</w:t>
            </w:r>
          </w:p>
        </w:tc>
        <w:tc>
          <w:tcPr>
            <w:tcW w:w="3690" w:type="dxa"/>
            <w:tcBorders>
              <w:bottom w:val="single" w:sz="4" w:space="0" w:color="auto"/>
            </w:tcBorders>
          </w:tcPr>
          <w:p w14:paraId="76B313B4" w14:textId="77777777" w:rsidR="00841645" w:rsidRPr="00053371" w:rsidRDefault="00841645" w:rsidP="00856C35">
            <w:pPr>
              <w:pStyle w:val="FieldText"/>
              <w:rPr>
                <w:rFonts w:ascii="Microsoft New Tai Lue" w:hAnsi="Microsoft New Tai Lue" w:cs="Microsoft New Tai Lue"/>
              </w:rPr>
            </w:pPr>
          </w:p>
        </w:tc>
        <w:tc>
          <w:tcPr>
            <w:tcW w:w="720" w:type="dxa"/>
          </w:tcPr>
          <w:p w14:paraId="4F07E23E" w14:textId="77777777" w:rsidR="00841645" w:rsidRPr="00053371" w:rsidRDefault="00C92A3C" w:rsidP="00490804">
            <w:pPr>
              <w:pStyle w:val="Heading4"/>
              <w:outlineLvl w:val="3"/>
              <w:rPr>
                <w:rFonts w:ascii="Microsoft New Tai Lue" w:hAnsi="Microsoft New Tai Lue" w:cs="Microsoft New Tai Lue"/>
              </w:rPr>
            </w:pPr>
            <w:r w:rsidRPr="00053371">
              <w:rPr>
                <w:rFonts w:ascii="Microsoft New Tai Lue" w:hAnsi="Microsoft New Tai Lue" w:cs="Microsoft New Tai Lue"/>
              </w:rPr>
              <w:t>E</w:t>
            </w:r>
            <w:r w:rsidR="003A41A1" w:rsidRPr="00053371">
              <w:rPr>
                <w:rFonts w:ascii="Microsoft New Tai Lue" w:hAnsi="Microsoft New Tai Lue" w:cs="Microsoft New Tai Lue"/>
              </w:rPr>
              <w:t>mail</w:t>
            </w:r>
          </w:p>
        </w:tc>
        <w:tc>
          <w:tcPr>
            <w:tcW w:w="4590" w:type="dxa"/>
            <w:tcBorders>
              <w:bottom w:val="single" w:sz="4" w:space="0" w:color="auto"/>
            </w:tcBorders>
          </w:tcPr>
          <w:p w14:paraId="7C7F361E" w14:textId="77777777" w:rsidR="00841645" w:rsidRPr="00053371" w:rsidRDefault="00841645" w:rsidP="00440CD8">
            <w:pPr>
              <w:pStyle w:val="FieldText"/>
              <w:rPr>
                <w:rFonts w:ascii="Microsoft New Tai Lue" w:hAnsi="Microsoft New Tai Lue" w:cs="Microsoft New Tai Lue"/>
              </w:rPr>
            </w:pPr>
          </w:p>
        </w:tc>
      </w:tr>
    </w:tbl>
    <w:p w14:paraId="7CE8ACEB" w14:textId="77777777" w:rsidR="00856C35" w:rsidRPr="00053371" w:rsidRDefault="00856C35">
      <w:pPr>
        <w:rPr>
          <w:rFonts w:ascii="Microsoft New Tai Lue" w:hAnsi="Microsoft New Tai Lue" w:cs="Microsoft New Tai Lue"/>
        </w:rPr>
      </w:pPr>
    </w:p>
    <w:tbl>
      <w:tblPr>
        <w:tblStyle w:val="PlainTable3"/>
        <w:tblW w:w="2367" w:type="pct"/>
        <w:tblLayout w:type="fixed"/>
        <w:tblLook w:val="0620" w:firstRow="1" w:lastRow="0" w:firstColumn="0" w:lastColumn="0" w:noHBand="1" w:noVBand="1"/>
      </w:tblPr>
      <w:tblGrid>
        <w:gridCol w:w="1468"/>
        <w:gridCol w:w="1414"/>
        <w:gridCol w:w="1890"/>
      </w:tblGrid>
      <w:tr w:rsidR="003F3FBC" w:rsidRPr="00053371" w14:paraId="44A7137F" w14:textId="77777777" w:rsidTr="003F3FB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467" w:type="dxa"/>
          </w:tcPr>
          <w:p w14:paraId="053EA51E" w14:textId="77777777" w:rsidR="003F3FBC" w:rsidRPr="00053371" w:rsidRDefault="003F3FBC" w:rsidP="00490804">
            <w:pPr>
              <w:rPr>
                <w:rFonts w:ascii="Microsoft New Tai Lue" w:hAnsi="Microsoft New Tai Lue" w:cs="Microsoft New Tai Lue"/>
              </w:rPr>
            </w:pPr>
            <w:r w:rsidRPr="00053371">
              <w:rPr>
                <w:rFonts w:ascii="Microsoft New Tai Lue" w:hAnsi="Microsoft New Tai Lue" w:cs="Microsoft New Tai Lue"/>
              </w:rPr>
              <w:t>Date Available:</w:t>
            </w:r>
          </w:p>
        </w:tc>
        <w:tc>
          <w:tcPr>
            <w:tcW w:w="1414" w:type="dxa"/>
            <w:tcBorders>
              <w:bottom w:val="single" w:sz="4" w:space="0" w:color="auto"/>
            </w:tcBorders>
          </w:tcPr>
          <w:p w14:paraId="4F51192F" w14:textId="77777777" w:rsidR="003F3FBC" w:rsidRPr="00053371" w:rsidRDefault="003F3FBC" w:rsidP="00440CD8">
            <w:pPr>
              <w:pStyle w:val="FieldText"/>
              <w:rPr>
                <w:rFonts w:ascii="Microsoft New Tai Lue" w:hAnsi="Microsoft New Tai Lue" w:cs="Microsoft New Tai Lue"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14:paraId="32DEF21F" w14:textId="77777777" w:rsidR="003F3FBC" w:rsidRPr="00053371" w:rsidRDefault="003F3FBC" w:rsidP="00440CD8">
            <w:pPr>
              <w:pStyle w:val="FieldText"/>
              <w:rPr>
                <w:rFonts w:ascii="Microsoft New Tai Lue" w:hAnsi="Microsoft New Tai Lue" w:cs="Microsoft New Tai Lue"/>
              </w:rPr>
            </w:pPr>
          </w:p>
        </w:tc>
      </w:tr>
    </w:tbl>
    <w:p w14:paraId="58A3B7D1" w14:textId="77777777" w:rsidR="00856C35" w:rsidRPr="00053371" w:rsidRDefault="00856C35">
      <w:pPr>
        <w:rPr>
          <w:rFonts w:ascii="Microsoft New Tai Lue" w:hAnsi="Microsoft New Tai Lue" w:cs="Microsoft New Tai Lue"/>
        </w:rPr>
      </w:pP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3692"/>
        <w:gridCol w:w="665"/>
        <w:gridCol w:w="509"/>
        <w:gridCol w:w="4031"/>
        <w:gridCol w:w="517"/>
        <w:gridCol w:w="666"/>
      </w:tblGrid>
      <w:tr w:rsidR="009C220D" w:rsidRPr="00053371" w14:paraId="2191D74E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692" w:type="dxa"/>
          </w:tcPr>
          <w:p w14:paraId="0506C307" w14:textId="52D51880" w:rsidR="009C220D" w:rsidRPr="00053371" w:rsidRDefault="009C220D" w:rsidP="00490804">
            <w:pPr>
              <w:rPr>
                <w:rFonts w:ascii="Microsoft New Tai Lue" w:hAnsi="Microsoft New Tai Lue" w:cs="Microsoft New Tai Lue"/>
              </w:rPr>
            </w:pPr>
            <w:r w:rsidRPr="00053371">
              <w:rPr>
                <w:rFonts w:ascii="Microsoft New Tai Lue" w:hAnsi="Microsoft New Tai Lue" w:cs="Microsoft New Tai Lue"/>
              </w:rPr>
              <w:t xml:space="preserve">Are you a citizen of the United </w:t>
            </w:r>
            <w:r w:rsidR="003F3FBC" w:rsidRPr="00053371">
              <w:rPr>
                <w:rFonts w:ascii="Microsoft New Tai Lue" w:hAnsi="Microsoft New Tai Lue" w:cs="Microsoft New Tai Lue"/>
              </w:rPr>
              <w:t>Kingdom</w:t>
            </w:r>
            <w:r w:rsidRPr="00053371">
              <w:rPr>
                <w:rFonts w:ascii="Microsoft New Tai Lue" w:hAnsi="Microsoft New Tai Lue" w:cs="Microsoft New Tai Lue"/>
              </w:rPr>
              <w:t>?</w:t>
            </w:r>
          </w:p>
        </w:tc>
        <w:tc>
          <w:tcPr>
            <w:tcW w:w="665" w:type="dxa"/>
          </w:tcPr>
          <w:p w14:paraId="6F74A508" w14:textId="77777777" w:rsidR="009C220D" w:rsidRPr="00053371" w:rsidRDefault="009C220D" w:rsidP="00490804">
            <w:pPr>
              <w:pStyle w:val="Checkbox"/>
              <w:rPr>
                <w:rFonts w:ascii="Microsoft New Tai Lue" w:hAnsi="Microsoft New Tai Lue" w:cs="Microsoft New Tai Lue"/>
              </w:rPr>
            </w:pPr>
            <w:r w:rsidRPr="00053371">
              <w:rPr>
                <w:rFonts w:ascii="Microsoft New Tai Lue" w:hAnsi="Microsoft New Tai Lue" w:cs="Microsoft New Tai Lue"/>
              </w:rPr>
              <w:t>YES</w:t>
            </w:r>
          </w:p>
          <w:p w14:paraId="68EC0B4C" w14:textId="77777777" w:rsidR="009C220D" w:rsidRPr="00053371" w:rsidRDefault="00724FA4" w:rsidP="00083002">
            <w:pPr>
              <w:pStyle w:val="Checkbox"/>
              <w:rPr>
                <w:rFonts w:ascii="Microsoft New Tai Lue" w:hAnsi="Microsoft New Tai Lue" w:cs="Microsoft New Tai Lue"/>
              </w:rPr>
            </w:pPr>
            <w:r w:rsidRPr="00053371">
              <w:rPr>
                <w:rFonts w:ascii="Microsoft New Tai Lue" w:hAnsi="Microsoft New Tai Lue" w:cs="Microsoft New Tai Lue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3"/>
            <w:r w:rsidR="009C220D" w:rsidRPr="00053371">
              <w:rPr>
                <w:rFonts w:ascii="Microsoft New Tai Lue" w:hAnsi="Microsoft New Tai Lue" w:cs="Microsoft New Tai Lue"/>
              </w:rPr>
              <w:instrText xml:space="preserve"> FORMCHECKBOX </w:instrText>
            </w:r>
            <w:r w:rsidR="00BB35A0">
              <w:rPr>
                <w:rFonts w:ascii="Microsoft New Tai Lue" w:hAnsi="Microsoft New Tai Lue" w:cs="Microsoft New Tai Lue"/>
              </w:rPr>
            </w:r>
            <w:r w:rsidR="00BB35A0">
              <w:rPr>
                <w:rFonts w:ascii="Microsoft New Tai Lue" w:hAnsi="Microsoft New Tai Lue" w:cs="Microsoft New Tai Lue"/>
              </w:rPr>
              <w:fldChar w:fldCharType="separate"/>
            </w:r>
            <w:r w:rsidRPr="00053371">
              <w:rPr>
                <w:rFonts w:ascii="Microsoft New Tai Lue" w:hAnsi="Microsoft New Tai Lue" w:cs="Microsoft New Tai Lue"/>
              </w:rPr>
              <w:fldChar w:fldCharType="end"/>
            </w:r>
            <w:bookmarkEnd w:id="0"/>
          </w:p>
        </w:tc>
        <w:tc>
          <w:tcPr>
            <w:tcW w:w="509" w:type="dxa"/>
          </w:tcPr>
          <w:p w14:paraId="427A46CA" w14:textId="77777777" w:rsidR="009C220D" w:rsidRPr="00053371" w:rsidRDefault="009C220D" w:rsidP="00490804">
            <w:pPr>
              <w:pStyle w:val="Checkbox"/>
              <w:rPr>
                <w:rFonts w:ascii="Microsoft New Tai Lue" w:hAnsi="Microsoft New Tai Lue" w:cs="Microsoft New Tai Lue"/>
              </w:rPr>
            </w:pPr>
            <w:r w:rsidRPr="00053371">
              <w:rPr>
                <w:rFonts w:ascii="Microsoft New Tai Lue" w:hAnsi="Microsoft New Tai Lue" w:cs="Microsoft New Tai Lue"/>
              </w:rPr>
              <w:t>NO</w:t>
            </w:r>
          </w:p>
          <w:p w14:paraId="67FA879A" w14:textId="77777777" w:rsidR="009C220D" w:rsidRPr="00053371" w:rsidRDefault="00724FA4" w:rsidP="00083002">
            <w:pPr>
              <w:pStyle w:val="Checkbox"/>
              <w:rPr>
                <w:rFonts w:ascii="Microsoft New Tai Lue" w:hAnsi="Microsoft New Tai Lue" w:cs="Microsoft New Tai Lue"/>
              </w:rPr>
            </w:pPr>
            <w:r w:rsidRPr="00053371">
              <w:rPr>
                <w:rFonts w:ascii="Microsoft New Tai Lue" w:hAnsi="Microsoft New Tai Lue" w:cs="Microsoft New Tai Lue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4"/>
            <w:r w:rsidR="009C220D" w:rsidRPr="00053371">
              <w:rPr>
                <w:rFonts w:ascii="Microsoft New Tai Lue" w:hAnsi="Microsoft New Tai Lue" w:cs="Microsoft New Tai Lue"/>
              </w:rPr>
              <w:instrText xml:space="preserve"> FORMCHECKBOX </w:instrText>
            </w:r>
            <w:r w:rsidR="00BB35A0">
              <w:rPr>
                <w:rFonts w:ascii="Microsoft New Tai Lue" w:hAnsi="Microsoft New Tai Lue" w:cs="Microsoft New Tai Lue"/>
              </w:rPr>
            </w:r>
            <w:r w:rsidR="00BB35A0">
              <w:rPr>
                <w:rFonts w:ascii="Microsoft New Tai Lue" w:hAnsi="Microsoft New Tai Lue" w:cs="Microsoft New Tai Lue"/>
              </w:rPr>
              <w:fldChar w:fldCharType="separate"/>
            </w:r>
            <w:r w:rsidRPr="00053371">
              <w:rPr>
                <w:rFonts w:ascii="Microsoft New Tai Lue" w:hAnsi="Microsoft New Tai Lue" w:cs="Microsoft New Tai Lue"/>
              </w:rPr>
              <w:fldChar w:fldCharType="end"/>
            </w:r>
            <w:bookmarkEnd w:id="1"/>
          </w:p>
        </w:tc>
        <w:tc>
          <w:tcPr>
            <w:tcW w:w="4031" w:type="dxa"/>
          </w:tcPr>
          <w:p w14:paraId="1130FF15" w14:textId="7852620D" w:rsidR="009C220D" w:rsidRPr="00053371" w:rsidRDefault="009C220D" w:rsidP="00490804">
            <w:pPr>
              <w:pStyle w:val="Heading4"/>
              <w:outlineLvl w:val="3"/>
              <w:rPr>
                <w:rFonts w:ascii="Microsoft New Tai Lue" w:hAnsi="Microsoft New Tai Lue" w:cs="Microsoft New Tai Lue"/>
              </w:rPr>
            </w:pPr>
            <w:r w:rsidRPr="00053371">
              <w:rPr>
                <w:rFonts w:ascii="Microsoft New Tai Lue" w:hAnsi="Microsoft New Tai Lue" w:cs="Microsoft New Tai Lue"/>
              </w:rPr>
              <w:t xml:space="preserve">If no, are you authorized to work in the </w:t>
            </w:r>
            <w:r w:rsidR="003F3FBC" w:rsidRPr="00053371">
              <w:rPr>
                <w:rFonts w:ascii="Microsoft New Tai Lue" w:hAnsi="Microsoft New Tai Lue" w:cs="Microsoft New Tai Lue"/>
              </w:rPr>
              <w:t>UK</w:t>
            </w:r>
            <w:r w:rsidRPr="00053371">
              <w:rPr>
                <w:rFonts w:ascii="Microsoft New Tai Lue" w:hAnsi="Microsoft New Tai Lue" w:cs="Microsoft New Tai Lue"/>
              </w:rPr>
              <w:t>.?</w:t>
            </w:r>
          </w:p>
        </w:tc>
        <w:tc>
          <w:tcPr>
            <w:tcW w:w="517" w:type="dxa"/>
          </w:tcPr>
          <w:p w14:paraId="1FB67DD5" w14:textId="77777777" w:rsidR="009C220D" w:rsidRPr="00053371" w:rsidRDefault="009C220D" w:rsidP="00490804">
            <w:pPr>
              <w:pStyle w:val="Checkbox"/>
              <w:rPr>
                <w:rFonts w:ascii="Microsoft New Tai Lue" w:hAnsi="Microsoft New Tai Lue" w:cs="Microsoft New Tai Lue"/>
              </w:rPr>
            </w:pPr>
            <w:r w:rsidRPr="00053371">
              <w:rPr>
                <w:rFonts w:ascii="Microsoft New Tai Lue" w:hAnsi="Microsoft New Tai Lue" w:cs="Microsoft New Tai Lue"/>
              </w:rPr>
              <w:t>YES</w:t>
            </w:r>
          </w:p>
          <w:p w14:paraId="37060682" w14:textId="77777777" w:rsidR="009C220D" w:rsidRPr="00053371" w:rsidRDefault="00724FA4" w:rsidP="00D6155E">
            <w:pPr>
              <w:pStyle w:val="Checkbox"/>
              <w:rPr>
                <w:rFonts w:ascii="Microsoft New Tai Lue" w:hAnsi="Microsoft New Tai Lue" w:cs="Microsoft New Tai Lue"/>
              </w:rPr>
            </w:pPr>
            <w:r w:rsidRPr="00053371">
              <w:rPr>
                <w:rFonts w:ascii="Microsoft New Tai Lue" w:hAnsi="Microsoft New Tai Lue" w:cs="Microsoft New Tai Lue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053371">
              <w:rPr>
                <w:rFonts w:ascii="Microsoft New Tai Lue" w:hAnsi="Microsoft New Tai Lue" w:cs="Microsoft New Tai Lue"/>
              </w:rPr>
              <w:instrText xml:space="preserve"> FORMCHECKBOX </w:instrText>
            </w:r>
            <w:r w:rsidR="00BB35A0">
              <w:rPr>
                <w:rFonts w:ascii="Microsoft New Tai Lue" w:hAnsi="Microsoft New Tai Lue" w:cs="Microsoft New Tai Lue"/>
              </w:rPr>
            </w:r>
            <w:r w:rsidR="00BB35A0">
              <w:rPr>
                <w:rFonts w:ascii="Microsoft New Tai Lue" w:hAnsi="Microsoft New Tai Lue" w:cs="Microsoft New Tai Lue"/>
              </w:rPr>
              <w:fldChar w:fldCharType="separate"/>
            </w:r>
            <w:r w:rsidRPr="00053371">
              <w:rPr>
                <w:rFonts w:ascii="Microsoft New Tai Lue" w:hAnsi="Microsoft New Tai Lue" w:cs="Microsoft New Tai Lue"/>
              </w:rPr>
              <w:fldChar w:fldCharType="end"/>
            </w:r>
          </w:p>
        </w:tc>
        <w:tc>
          <w:tcPr>
            <w:tcW w:w="666" w:type="dxa"/>
          </w:tcPr>
          <w:p w14:paraId="7D34708E" w14:textId="77777777" w:rsidR="009C220D" w:rsidRPr="00053371" w:rsidRDefault="009C220D" w:rsidP="00490804">
            <w:pPr>
              <w:pStyle w:val="Checkbox"/>
              <w:rPr>
                <w:rFonts w:ascii="Microsoft New Tai Lue" w:hAnsi="Microsoft New Tai Lue" w:cs="Microsoft New Tai Lue"/>
              </w:rPr>
            </w:pPr>
            <w:r w:rsidRPr="00053371">
              <w:rPr>
                <w:rFonts w:ascii="Microsoft New Tai Lue" w:hAnsi="Microsoft New Tai Lue" w:cs="Microsoft New Tai Lue"/>
              </w:rPr>
              <w:t>NO</w:t>
            </w:r>
          </w:p>
          <w:p w14:paraId="5FCEF4CA" w14:textId="77777777" w:rsidR="009C220D" w:rsidRPr="00053371" w:rsidRDefault="00724FA4" w:rsidP="00D6155E">
            <w:pPr>
              <w:pStyle w:val="Checkbox"/>
              <w:rPr>
                <w:rFonts w:ascii="Microsoft New Tai Lue" w:hAnsi="Microsoft New Tai Lue" w:cs="Microsoft New Tai Lue"/>
              </w:rPr>
            </w:pPr>
            <w:r w:rsidRPr="00053371">
              <w:rPr>
                <w:rFonts w:ascii="Microsoft New Tai Lue" w:hAnsi="Microsoft New Tai Lue" w:cs="Microsoft New Tai Lue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053371">
              <w:rPr>
                <w:rFonts w:ascii="Microsoft New Tai Lue" w:hAnsi="Microsoft New Tai Lue" w:cs="Microsoft New Tai Lue"/>
              </w:rPr>
              <w:instrText xml:space="preserve"> FORMCHECKBOX </w:instrText>
            </w:r>
            <w:r w:rsidR="00BB35A0">
              <w:rPr>
                <w:rFonts w:ascii="Microsoft New Tai Lue" w:hAnsi="Microsoft New Tai Lue" w:cs="Microsoft New Tai Lue"/>
              </w:rPr>
            </w:r>
            <w:r w:rsidR="00BB35A0">
              <w:rPr>
                <w:rFonts w:ascii="Microsoft New Tai Lue" w:hAnsi="Microsoft New Tai Lue" w:cs="Microsoft New Tai Lue"/>
              </w:rPr>
              <w:fldChar w:fldCharType="separate"/>
            </w:r>
            <w:r w:rsidRPr="00053371">
              <w:rPr>
                <w:rFonts w:ascii="Microsoft New Tai Lue" w:hAnsi="Microsoft New Tai Lue" w:cs="Microsoft New Tai Lue"/>
              </w:rPr>
              <w:fldChar w:fldCharType="end"/>
            </w:r>
          </w:p>
        </w:tc>
      </w:tr>
    </w:tbl>
    <w:p w14:paraId="72FD90B7" w14:textId="77777777" w:rsidR="00C92A3C" w:rsidRPr="00053371" w:rsidRDefault="00C92A3C">
      <w:pPr>
        <w:rPr>
          <w:rFonts w:ascii="Microsoft New Tai Lue" w:hAnsi="Microsoft New Tai Lue" w:cs="Microsoft New Tai Lue"/>
        </w:rPr>
      </w:pPr>
    </w:p>
    <w:p w14:paraId="02080A07" w14:textId="77777777" w:rsidR="00C92A3C" w:rsidRPr="00053371" w:rsidRDefault="00C92A3C">
      <w:pPr>
        <w:rPr>
          <w:rFonts w:ascii="Microsoft New Tai Lue" w:hAnsi="Microsoft New Tai Lue" w:cs="Microsoft New Tai Lue"/>
        </w:rPr>
      </w:pP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3692"/>
        <w:gridCol w:w="665"/>
        <w:gridCol w:w="509"/>
        <w:gridCol w:w="5214"/>
      </w:tblGrid>
      <w:tr w:rsidR="009C220D" w:rsidRPr="00053371" w14:paraId="31720F49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692" w:type="dxa"/>
          </w:tcPr>
          <w:p w14:paraId="09756937" w14:textId="252B0117" w:rsidR="009C220D" w:rsidRPr="00053371" w:rsidRDefault="009C220D" w:rsidP="00490804">
            <w:pPr>
              <w:rPr>
                <w:rFonts w:ascii="Microsoft New Tai Lue" w:hAnsi="Microsoft New Tai Lue" w:cs="Microsoft New Tai Lue"/>
              </w:rPr>
            </w:pPr>
            <w:r w:rsidRPr="00053371">
              <w:rPr>
                <w:rFonts w:ascii="Microsoft New Tai Lue" w:hAnsi="Microsoft New Tai Lue" w:cs="Microsoft New Tai Lue"/>
              </w:rPr>
              <w:t xml:space="preserve">Have you ever been convicted of a </w:t>
            </w:r>
            <w:r w:rsidR="003F3FBC" w:rsidRPr="00053371">
              <w:rPr>
                <w:rFonts w:ascii="Microsoft New Tai Lue" w:hAnsi="Microsoft New Tai Lue" w:cs="Microsoft New Tai Lue"/>
              </w:rPr>
              <w:t>crime</w:t>
            </w:r>
            <w:r w:rsidRPr="00053371">
              <w:rPr>
                <w:rFonts w:ascii="Microsoft New Tai Lue" w:hAnsi="Microsoft New Tai Lue" w:cs="Microsoft New Tai Lue"/>
              </w:rPr>
              <w:t>?</w:t>
            </w:r>
          </w:p>
        </w:tc>
        <w:tc>
          <w:tcPr>
            <w:tcW w:w="665" w:type="dxa"/>
          </w:tcPr>
          <w:p w14:paraId="78521F12" w14:textId="77777777" w:rsidR="009C220D" w:rsidRPr="00053371" w:rsidRDefault="009C220D" w:rsidP="00490804">
            <w:pPr>
              <w:pStyle w:val="Checkbox"/>
              <w:rPr>
                <w:rFonts w:ascii="Microsoft New Tai Lue" w:hAnsi="Microsoft New Tai Lue" w:cs="Microsoft New Tai Lue"/>
              </w:rPr>
            </w:pPr>
            <w:r w:rsidRPr="00053371">
              <w:rPr>
                <w:rFonts w:ascii="Microsoft New Tai Lue" w:hAnsi="Microsoft New Tai Lue" w:cs="Microsoft New Tai Lue"/>
              </w:rPr>
              <w:t>YES</w:t>
            </w:r>
          </w:p>
          <w:p w14:paraId="017F004D" w14:textId="77777777" w:rsidR="009C220D" w:rsidRPr="00053371" w:rsidRDefault="00724FA4" w:rsidP="00D6155E">
            <w:pPr>
              <w:pStyle w:val="Checkbox"/>
              <w:rPr>
                <w:rFonts w:ascii="Microsoft New Tai Lue" w:hAnsi="Microsoft New Tai Lue" w:cs="Microsoft New Tai Lue"/>
              </w:rPr>
            </w:pPr>
            <w:r w:rsidRPr="00053371">
              <w:rPr>
                <w:rFonts w:ascii="Microsoft New Tai Lue" w:hAnsi="Microsoft New Tai Lue" w:cs="Microsoft New Tai Lue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053371">
              <w:rPr>
                <w:rFonts w:ascii="Microsoft New Tai Lue" w:hAnsi="Microsoft New Tai Lue" w:cs="Microsoft New Tai Lue"/>
              </w:rPr>
              <w:instrText xml:space="preserve"> FORMCHECKBOX </w:instrText>
            </w:r>
            <w:r w:rsidR="00BB35A0">
              <w:rPr>
                <w:rFonts w:ascii="Microsoft New Tai Lue" w:hAnsi="Microsoft New Tai Lue" w:cs="Microsoft New Tai Lue"/>
              </w:rPr>
            </w:r>
            <w:r w:rsidR="00BB35A0">
              <w:rPr>
                <w:rFonts w:ascii="Microsoft New Tai Lue" w:hAnsi="Microsoft New Tai Lue" w:cs="Microsoft New Tai Lue"/>
              </w:rPr>
              <w:fldChar w:fldCharType="separate"/>
            </w:r>
            <w:r w:rsidRPr="00053371">
              <w:rPr>
                <w:rFonts w:ascii="Microsoft New Tai Lue" w:hAnsi="Microsoft New Tai Lue" w:cs="Microsoft New Tai Lue"/>
              </w:rPr>
              <w:fldChar w:fldCharType="end"/>
            </w:r>
          </w:p>
        </w:tc>
        <w:tc>
          <w:tcPr>
            <w:tcW w:w="509" w:type="dxa"/>
          </w:tcPr>
          <w:p w14:paraId="003B3D9A" w14:textId="77777777" w:rsidR="009C220D" w:rsidRPr="00053371" w:rsidRDefault="009C220D" w:rsidP="00490804">
            <w:pPr>
              <w:pStyle w:val="Checkbox"/>
              <w:rPr>
                <w:rFonts w:ascii="Microsoft New Tai Lue" w:hAnsi="Microsoft New Tai Lue" w:cs="Microsoft New Tai Lue"/>
              </w:rPr>
            </w:pPr>
            <w:r w:rsidRPr="00053371">
              <w:rPr>
                <w:rFonts w:ascii="Microsoft New Tai Lue" w:hAnsi="Microsoft New Tai Lue" w:cs="Microsoft New Tai Lue"/>
              </w:rPr>
              <w:t>NO</w:t>
            </w:r>
          </w:p>
          <w:p w14:paraId="7BB6F630" w14:textId="77777777" w:rsidR="009C220D" w:rsidRPr="00053371" w:rsidRDefault="00724FA4" w:rsidP="00D6155E">
            <w:pPr>
              <w:pStyle w:val="Checkbox"/>
              <w:rPr>
                <w:rFonts w:ascii="Microsoft New Tai Lue" w:hAnsi="Microsoft New Tai Lue" w:cs="Microsoft New Tai Lue"/>
              </w:rPr>
            </w:pPr>
            <w:r w:rsidRPr="00053371">
              <w:rPr>
                <w:rFonts w:ascii="Microsoft New Tai Lue" w:hAnsi="Microsoft New Tai Lue" w:cs="Microsoft New Tai Lue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053371">
              <w:rPr>
                <w:rFonts w:ascii="Microsoft New Tai Lue" w:hAnsi="Microsoft New Tai Lue" w:cs="Microsoft New Tai Lue"/>
              </w:rPr>
              <w:instrText xml:space="preserve"> FORMCHECKBOX </w:instrText>
            </w:r>
            <w:r w:rsidR="00BB35A0">
              <w:rPr>
                <w:rFonts w:ascii="Microsoft New Tai Lue" w:hAnsi="Microsoft New Tai Lue" w:cs="Microsoft New Tai Lue"/>
              </w:rPr>
            </w:r>
            <w:r w:rsidR="00BB35A0">
              <w:rPr>
                <w:rFonts w:ascii="Microsoft New Tai Lue" w:hAnsi="Microsoft New Tai Lue" w:cs="Microsoft New Tai Lue"/>
              </w:rPr>
              <w:fldChar w:fldCharType="separate"/>
            </w:r>
            <w:r w:rsidRPr="00053371">
              <w:rPr>
                <w:rFonts w:ascii="Microsoft New Tai Lue" w:hAnsi="Microsoft New Tai Lue" w:cs="Microsoft New Tai Lue"/>
              </w:rPr>
              <w:fldChar w:fldCharType="end"/>
            </w:r>
          </w:p>
        </w:tc>
        <w:tc>
          <w:tcPr>
            <w:tcW w:w="5214" w:type="dxa"/>
          </w:tcPr>
          <w:p w14:paraId="350F9273" w14:textId="77777777" w:rsidR="009C220D" w:rsidRPr="00053371" w:rsidRDefault="009C220D" w:rsidP="00682C69">
            <w:pPr>
              <w:rPr>
                <w:rFonts w:ascii="Microsoft New Tai Lue" w:hAnsi="Microsoft New Tai Lue" w:cs="Microsoft New Tai Lue"/>
              </w:rPr>
            </w:pPr>
          </w:p>
        </w:tc>
      </w:tr>
    </w:tbl>
    <w:p w14:paraId="7FC11E42" w14:textId="77777777" w:rsidR="00C92A3C" w:rsidRPr="00053371" w:rsidRDefault="00C92A3C">
      <w:pPr>
        <w:rPr>
          <w:rFonts w:ascii="Microsoft New Tai Lue" w:hAnsi="Microsoft New Tai Lue" w:cs="Microsoft New Tai Lue"/>
        </w:rPr>
      </w:pP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332"/>
        <w:gridCol w:w="8748"/>
      </w:tblGrid>
      <w:tr w:rsidR="000F2DF4" w:rsidRPr="00053371" w14:paraId="57042A1E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332" w:type="dxa"/>
          </w:tcPr>
          <w:p w14:paraId="2EB2D9C4" w14:textId="77777777" w:rsidR="000F2DF4" w:rsidRPr="00053371" w:rsidRDefault="000F2DF4" w:rsidP="00490804">
            <w:pPr>
              <w:rPr>
                <w:rFonts w:ascii="Microsoft New Tai Lue" w:hAnsi="Microsoft New Tai Lue" w:cs="Microsoft New Tai Lue"/>
              </w:rPr>
            </w:pPr>
            <w:r w:rsidRPr="00053371">
              <w:rPr>
                <w:rFonts w:ascii="Microsoft New Tai Lue" w:hAnsi="Microsoft New Tai Lue" w:cs="Microsoft New Tai Lue"/>
              </w:rPr>
              <w:t>If yes, explain:</w:t>
            </w:r>
          </w:p>
        </w:tc>
        <w:tc>
          <w:tcPr>
            <w:tcW w:w="8748" w:type="dxa"/>
            <w:tcBorders>
              <w:bottom w:val="single" w:sz="4" w:space="0" w:color="auto"/>
            </w:tcBorders>
          </w:tcPr>
          <w:p w14:paraId="1E58FD8F" w14:textId="77777777" w:rsidR="000F2DF4" w:rsidRPr="00053371" w:rsidRDefault="000F2DF4" w:rsidP="00617C65">
            <w:pPr>
              <w:pStyle w:val="FieldText"/>
              <w:rPr>
                <w:rFonts w:ascii="Microsoft New Tai Lue" w:hAnsi="Microsoft New Tai Lue" w:cs="Microsoft New Tai Lue"/>
              </w:rPr>
            </w:pPr>
          </w:p>
        </w:tc>
      </w:tr>
    </w:tbl>
    <w:p w14:paraId="55D0B290" w14:textId="77777777" w:rsidR="00330050" w:rsidRPr="00053371" w:rsidRDefault="00330050" w:rsidP="00330050">
      <w:pPr>
        <w:pStyle w:val="Heading2"/>
        <w:rPr>
          <w:rFonts w:ascii="Microsoft New Tai Lue" w:hAnsi="Microsoft New Tai Lue" w:cs="Microsoft New Tai Lue"/>
        </w:rPr>
      </w:pPr>
      <w:r w:rsidRPr="00053371">
        <w:rPr>
          <w:rFonts w:ascii="Microsoft New Tai Lue" w:hAnsi="Microsoft New Tai Lue" w:cs="Microsoft New Tai Lue"/>
        </w:rPr>
        <w:t>Education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332"/>
        <w:gridCol w:w="2782"/>
        <w:gridCol w:w="920"/>
        <w:gridCol w:w="5046"/>
      </w:tblGrid>
      <w:tr w:rsidR="000F2DF4" w:rsidRPr="00053371" w14:paraId="199B1E4E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332" w:type="dxa"/>
          </w:tcPr>
          <w:p w14:paraId="6B520367" w14:textId="77777777" w:rsidR="000E771A" w:rsidRDefault="000E771A" w:rsidP="00490804">
            <w:pPr>
              <w:rPr>
                <w:rFonts w:ascii="Microsoft New Tai Lue" w:hAnsi="Microsoft New Tai Lue" w:cs="Microsoft New Tai Lue"/>
                <w:bCs w:val="0"/>
              </w:rPr>
            </w:pPr>
          </w:p>
          <w:p w14:paraId="425F2D35" w14:textId="7D5CC72D" w:rsidR="000F2DF4" w:rsidRPr="00053371" w:rsidRDefault="003F3FBC" w:rsidP="00490804">
            <w:pPr>
              <w:rPr>
                <w:rFonts w:ascii="Microsoft New Tai Lue" w:hAnsi="Microsoft New Tai Lue" w:cs="Microsoft New Tai Lue"/>
              </w:rPr>
            </w:pPr>
            <w:r w:rsidRPr="00053371">
              <w:rPr>
                <w:rFonts w:ascii="Microsoft New Tai Lue" w:hAnsi="Microsoft New Tai Lue" w:cs="Microsoft New Tai Lue"/>
              </w:rPr>
              <w:t>Last education setting</w:t>
            </w:r>
            <w:r w:rsidR="000F2DF4" w:rsidRPr="00053371">
              <w:rPr>
                <w:rFonts w:ascii="Microsoft New Tai Lue" w:hAnsi="Microsoft New Tai Lue" w:cs="Microsoft New Tai Lue"/>
              </w:rPr>
              <w:t>:</w:t>
            </w:r>
          </w:p>
        </w:tc>
        <w:tc>
          <w:tcPr>
            <w:tcW w:w="2782" w:type="dxa"/>
            <w:tcBorders>
              <w:bottom w:val="single" w:sz="4" w:space="0" w:color="auto"/>
            </w:tcBorders>
          </w:tcPr>
          <w:p w14:paraId="58561D80" w14:textId="77777777" w:rsidR="000F2DF4" w:rsidRPr="00053371" w:rsidRDefault="000F2DF4" w:rsidP="00617C65">
            <w:pPr>
              <w:pStyle w:val="FieldText"/>
              <w:rPr>
                <w:rFonts w:ascii="Microsoft New Tai Lue" w:hAnsi="Microsoft New Tai Lue" w:cs="Microsoft New Tai Lue"/>
              </w:rPr>
            </w:pPr>
          </w:p>
        </w:tc>
        <w:tc>
          <w:tcPr>
            <w:tcW w:w="920" w:type="dxa"/>
          </w:tcPr>
          <w:p w14:paraId="7AB689C5" w14:textId="77777777" w:rsidR="000F2DF4" w:rsidRPr="00053371" w:rsidRDefault="000F2DF4" w:rsidP="00490804">
            <w:pPr>
              <w:pStyle w:val="Heading4"/>
              <w:outlineLvl w:val="3"/>
              <w:rPr>
                <w:rFonts w:ascii="Microsoft New Tai Lue" w:hAnsi="Microsoft New Tai Lue" w:cs="Microsoft New Tai Lue"/>
              </w:rPr>
            </w:pPr>
            <w:r w:rsidRPr="00053371">
              <w:rPr>
                <w:rFonts w:ascii="Microsoft New Tai Lue" w:hAnsi="Microsoft New Tai Lue" w:cs="Microsoft New Tai Lue"/>
              </w:rPr>
              <w:t>Address:</w:t>
            </w:r>
          </w:p>
        </w:tc>
        <w:tc>
          <w:tcPr>
            <w:tcW w:w="5046" w:type="dxa"/>
            <w:tcBorders>
              <w:bottom w:val="single" w:sz="4" w:space="0" w:color="auto"/>
            </w:tcBorders>
          </w:tcPr>
          <w:p w14:paraId="47D03557" w14:textId="77777777" w:rsidR="000F2DF4" w:rsidRPr="00053371" w:rsidRDefault="000F2DF4" w:rsidP="00617C65">
            <w:pPr>
              <w:pStyle w:val="FieldText"/>
              <w:rPr>
                <w:rFonts w:ascii="Microsoft New Tai Lue" w:hAnsi="Microsoft New Tai Lue" w:cs="Microsoft New Tai Lue"/>
              </w:rPr>
            </w:pPr>
          </w:p>
        </w:tc>
      </w:tr>
    </w:tbl>
    <w:p w14:paraId="6EE645B0" w14:textId="77777777" w:rsidR="00330050" w:rsidRPr="00053371" w:rsidRDefault="00330050">
      <w:pPr>
        <w:rPr>
          <w:rFonts w:ascii="Microsoft New Tai Lue" w:hAnsi="Microsoft New Tai Lue" w:cs="Microsoft New Tai Lue"/>
        </w:rPr>
      </w:pPr>
    </w:p>
    <w:tbl>
      <w:tblPr>
        <w:tblStyle w:val="PlainTable3"/>
        <w:tblW w:w="3041" w:type="pct"/>
        <w:tblLayout w:type="fixed"/>
        <w:tblLook w:val="0620" w:firstRow="1" w:lastRow="0" w:firstColumn="0" w:lastColumn="0" w:noHBand="1" w:noVBand="1"/>
      </w:tblPr>
      <w:tblGrid>
        <w:gridCol w:w="798"/>
        <w:gridCol w:w="962"/>
        <w:gridCol w:w="512"/>
        <w:gridCol w:w="1006"/>
        <w:gridCol w:w="2853"/>
      </w:tblGrid>
      <w:tr w:rsidR="003F3FBC" w:rsidRPr="00053371" w14:paraId="55D5C96F" w14:textId="77777777" w:rsidTr="003F3FB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797" w:type="dxa"/>
          </w:tcPr>
          <w:p w14:paraId="130C695A" w14:textId="77777777" w:rsidR="003F3FBC" w:rsidRPr="00053371" w:rsidRDefault="003F3FBC" w:rsidP="00490804">
            <w:pPr>
              <w:rPr>
                <w:rFonts w:ascii="Microsoft New Tai Lue" w:hAnsi="Microsoft New Tai Lue" w:cs="Microsoft New Tai Lue"/>
              </w:rPr>
            </w:pPr>
            <w:r w:rsidRPr="00053371">
              <w:rPr>
                <w:rFonts w:ascii="Microsoft New Tai Lue" w:hAnsi="Microsoft New Tai Lue" w:cs="Microsoft New Tai Lue"/>
              </w:rPr>
              <w:t>From:</w:t>
            </w:r>
          </w:p>
        </w:tc>
        <w:tc>
          <w:tcPr>
            <w:tcW w:w="962" w:type="dxa"/>
            <w:tcBorders>
              <w:bottom w:val="single" w:sz="4" w:space="0" w:color="auto"/>
            </w:tcBorders>
          </w:tcPr>
          <w:p w14:paraId="5E325146" w14:textId="77777777" w:rsidR="003F3FBC" w:rsidRPr="00053371" w:rsidRDefault="003F3FBC" w:rsidP="00617C65">
            <w:pPr>
              <w:pStyle w:val="FieldText"/>
              <w:rPr>
                <w:rFonts w:ascii="Microsoft New Tai Lue" w:hAnsi="Microsoft New Tai Lue" w:cs="Microsoft New Tai Lue"/>
              </w:rPr>
            </w:pPr>
          </w:p>
        </w:tc>
        <w:tc>
          <w:tcPr>
            <w:tcW w:w="512" w:type="dxa"/>
          </w:tcPr>
          <w:p w14:paraId="4B64D161" w14:textId="77777777" w:rsidR="003F3FBC" w:rsidRPr="00053371" w:rsidRDefault="003F3FBC" w:rsidP="00490804">
            <w:pPr>
              <w:pStyle w:val="Heading4"/>
              <w:outlineLvl w:val="3"/>
              <w:rPr>
                <w:rFonts w:ascii="Microsoft New Tai Lue" w:hAnsi="Microsoft New Tai Lue" w:cs="Microsoft New Tai Lue"/>
              </w:rPr>
            </w:pPr>
            <w:r w:rsidRPr="00053371">
              <w:rPr>
                <w:rFonts w:ascii="Microsoft New Tai Lue" w:hAnsi="Microsoft New Tai Lue" w:cs="Microsoft New Tai Lue"/>
              </w:rPr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14:paraId="75C1661A" w14:textId="77777777" w:rsidR="003F3FBC" w:rsidRPr="00053371" w:rsidRDefault="003F3FBC" w:rsidP="00617C65">
            <w:pPr>
              <w:pStyle w:val="FieldText"/>
              <w:rPr>
                <w:rFonts w:ascii="Microsoft New Tai Lue" w:hAnsi="Microsoft New Tai Lue" w:cs="Microsoft New Tai Lue"/>
              </w:rPr>
            </w:pPr>
          </w:p>
        </w:tc>
        <w:tc>
          <w:tcPr>
            <w:tcW w:w="2853" w:type="dxa"/>
            <w:tcBorders>
              <w:bottom w:val="single" w:sz="4" w:space="0" w:color="auto"/>
            </w:tcBorders>
          </w:tcPr>
          <w:p w14:paraId="1C828284" w14:textId="77777777" w:rsidR="003F3FBC" w:rsidRPr="00053371" w:rsidRDefault="003F3FBC" w:rsidP="00617C65">
            <w:pPr>
              <w:pStyle w:val="FieldText"/>
              <w:rPr>
                <w:rFonts w:ascii="Microsoft New Tai Lue" w:hAnsi="Microsoft New Tai Lue" w:cs="Microsoft New Tai Lue"/>
              </w:rPr>
            </w:pPr>
          </w:p>
        </w:tc>
      </w:tr>
    </w:tbl>
    <w:p w14:paraId="6081D62C" w14:textId="6CC5D296" w:rsidR="003F3FBC" w:rsidRPr="00053371" w:rsidRDefault="003F3FBC">
      <w:pPr>
        <w:rPr>
          <w:rFonts w:ascii="Microsoft New Tai Lue" w:hAnsi="Microsoft New Tai Lue" w:cs="Microsoft New Tai Lue"/>
        </w:rPr>
      </w:pPr>
    </w:p>
    <w:p w14:paraId="7C2CBC86" w14:textId="5B496095" w:rsidR="003F3FBC" w:rsidRPr="00053371" w:rsidRDefault="003F3FBC">
      <w:pPr>
        <w:rPr>
          <w:rFonts w:ascii="Microsoft New Tai Lue" w:hAnsi="Microsoft New Tai Lue" w:cs="Microsoft New Tai Lue"/>
        </w:rPr>
      </w:pPr>
    </w:p>
    <w:p w14:paraId="290B105E" w14:textId="178B9FE4" w:rsidR="003F3FBC" w:rsidRPr="00053371" w:rsidRDefault="003F3FBC" w:rsidP="003F3FBC">
      <w:pPr>
        <w:pStyle w:val="Heading2"/>
        <w:rPr>
          <w:rFonts w:ascii="Microsoft New Tai Lue" w:hAnsi="Microsoft New Tai Lue" w:cs="Microsoft New Tai Lue"/>
        </w:rPr>
      </w:pPr>
      <w:r w:rsidRPr="00053371">
        <w:rPr>
          <w:rFonts w:ascii="Microsoft New Tai Lue" w:hAnsi="Microsoft New Tai Lue" w:cs="Microsoft New Tai Lue"/>
        </w:rPr>
        <w:t xml:space="preserve">Qualifications </w:t>
      </w:r>
    </w:p>
    <w:p w14:paraId="45A7D918" w14:textId="534047EE" w:rsidR="003F3FBC" w:rsidRPr="00053371" w:rsidRDefault="003F3FBC">
      <w:pPr>
        <w:rPr>
          <w:rFonts w:ascii="Microsoft New Tai Lue" w:hAnsi="Microsoft New Tai Lue" w:cs="Microsoft New Tai Lue"/>
        </w:rPr>
      </w:pPr>
    </w:p>
    <w:p w14:paraId="641469F9" w14:textId="2DDEFF63" w:rsidR="003F3FBC" w:rsidRPr="00053371" w:rsidRDefault="003F3FBC">
      <w:pPr>
        <w:rPr>
          <w:rFonts w:ascii="Microsoft New Tai Lue" w:hAnsi="Microsoft New Tai Lue" w:cs="Microsoft New Tai Lue"/>
        </w:rPr>
      </w:pPr>
      <w:r w:rsidRPr="00053371">
        <w:rPr>
          <w:rFonts w:ascii="Microsoft New Tai Lue" w:hAnsi="Microsoft New Tai Lue" w:cs="Microsoft New Tai Lue"/>
        </w:rPr>
        <w:t xml:space="preserve">Please list relevant qualifications </w:t>
      </w:r>
      <w:r w:rsidR="00144B73" w:rsidRPr="00053371">
        <w:rPr>
          <w:rFonts w:ascii="Microsoft New Tai Lue" w:hAnsi="Microsoft New Tai Lue" w:cs="Microsoft New Tai Lue"/>
        </w:rPr>
        <w:t>such as degree, A levels, GSCE or vocational qualification</w:t>
      </w:r>
    </w:p>
    <w:p w14:paraId="5EF83C53" w14:textId="742F214D" w:rsidR="00144B73" w:rsidRPr="00053371" w:rsidRDefault="00144B73">
      <w:pPr>
        <w:rPr>
          <w:rFonts w:ascii="Microsoft New Tai Lue" w:hAnsi="Microsoft New Tai Lue" w:cs="Microsoft New Tai Lu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8"/>
        <w:gridCol w:w="3402"/>
        <w:gridCol w:w="2420"/>
      </w:tblGrid>
      <w:tr w:rsidR="00144B73" w:rsidRPr="00053371" w14:paraId="7B6434CA" w14:textId="77777777" w:rsidTr="00144B73">
        <w:tc>
          <w:tcPr>
            <w:tcW w:w="4248" w:type="dxa"/>
          </w:tcPr>
          <w:p w14:paraId="295BA03B" w14:textId="43B41A66" w:rsidR="00144B73" w:rsidRPr="00053371" w:rsidRDefault="00144B73">
            <w:pPr>
              <w:rPr>
                <w:rFonts w:ascii="Microsoft New Tai Lue" w:hAnsi="Microsoft New Tai Lue" w:cs="Microsoft New Tai Lue"/>
              </w:rPr>
            </w:pPr>
            <w:r w:rsidRPr="00053371">
              <w:rPr>
                <w:rFonts w:ascii="Microsoft New Tai Lue" w:hAnsi="Microsoft New Tai Lue" w:cs="Microsoft New Tai Lue"/>
              </w:rPr>
              <w:t>Qualification</w:t>
            </w:r>
          </w:p>
        </w:tc>
        <w:tc>
          <w:tcPr>
            <w:tcW w:w="3402" w:type="dxa"/>
          </w:tcPr>
          <w:p w14:paraId="3B1EBCBE" w14:textId="0A435BBE" w:rsidR="00144B73" w:rsidRPr="00053371" w:rsidRDefault="00144B73">
            <w:pPr>
              <w:rPr>
                <w:rFonts w:ascii="Microsoft New Tai Lue" w:hAnsi="Microsoft New Tai Lue" w:cs="Microsoft New Tai Lue"/>
              </w:rPr>
            </w:pPr>
            <w:r w:rsidRPr="00053371">
              <w:rPr>
                <w:rFonts w:ascii="Microsoft New Tai Lue" w:hAnsi="Microsoft New Tai Lue" w:cs="Microsoft New Tai Lue"/>
              </w:rPr>
              <w:t>Result achieved</w:t>
            </w:r>
          </w:p>
        </w:tc>
        <w:tc>
          <w:tcPr>
            <w:tcW w:w="2420" w:type="dxa"/>
          </w:tcPr>
          <w:p w14:paraId="253B9F8A" w14:textId="3314F6F2" w:rsidR="00144B73" w:rsidRPr="00053371" w:rsidRDefault="00144B73">
            <w:pPr>
              <w:rPr>
                <w:rFonts w:ascii="Microsoft New Tai Lue" w:hAnsi="Microsoft New Tai Lue" w:cs="Microsoft New Tai Lue"/>
              </w:rPr>
            </w:pPr>
            <w:r w:rsidRPr="00053371">
              <w:rPr>
                <w:rFonts w:ascii="Microsoft New Tai Lue" w:hAnsi="Microsoft New Tai Lue" w:cs="Microsoft New Tai Lue"/>
              </w:rPr>
              <w:t>Date</w:t>
            </w:r>
          </w:p>
        </w:tc>
      </w:tr>
      <w:tr w:rsidR="00144B73" w:rsidRPr="00053371" w14:paraId="65B6342D" w14:textId="77777777" w:rsidTr="00144B73">
        <w:tc>
          <w:tcPr>
            <w:tcW w:w="4248" w:type="dxa"/>
          </w:tcPr>
          <w:p w14:paraId="389276A1" w14:textId="77777777" w:rsidR="00144B73" w:rsidRPr="00053371" w:rsidRDefault="00144B73">
            <w:pPr>
              <w:rPr>
                <w:rFonts w:ascii="Microsoft New Tai Lue" w:hAnsi="Microsoft New Tai Lue" w:cs="Microsoft New Tai Lue"/>
              </w:rPr>
            </w:pPr>
          </w:p>
        </w:tc>
        <w:tc>
          <w:tcPr>
            <w:tcW w:w="3402" w:type="dxa"/>
          </w:tcPr>
          <w:p w14:paraId="65DDCB10" w14:textId="77777777" w:rsidR="00144B73" w:rsidRPr="00053371" w:rsidRDefault="00144B73">
            <w:pPr>
              <w:rPr>
                <w:rFonts w:ascii="Microsoft New Tai Lue" w:hAnsi="Microsoft New Tai Lue" w:cs="Microsoft New Tai Lue"/>
              </w:rPr>
            </w:pPr>
          </w:p>
        </w:tc>
        <w:tc>
          <w:tcPr>
            <w:tcW w:w="2420" w:type="dxa"/>
          </w:tcPr>
          <w:p w14:paraId="08C41715" w14:textId="77777777" w:rsidR="00144B73" w:rsidRPr="00053371" w:rsidRDefault="00144B73">
            <w:pPr>
              <w:rPr>
                <w:rFonts w:ascii="Microsoft New Tai Lue" w:hAnsi="Microsoft New Tai Lue" w:cs="Microsoft New Tai Lue"/>
              </w:rPr>
            </w:pPr>
          </w:p>
        </w:tc>
      </w:tr>
      <w:tr w:rsidR="00144B73" w:rsidRPr="00053371" w14:paraId="1786758C" w14:textId="77777777" w:rsidTr="00144B73">
        <w:tc>
          <w:tcPr>
            <w:tcW w:w="4248" w:type="dxa"/>
          </w:tcPr>
          <w:p w14:paraId="188C8D1D" w14:textId="77777777" w:rsidR="00144B73" w:rsidRPr="00053371" w:rsidRDefault="00144B73">
            <w:pPr>
              <w:rPr>
                <w:rFonts w:ascii="Microsoft New Tai Lue" w:hAnsi="Microsoft New Tai Lue" w:cs="Microsoft New Tai Lue"/>
              </w:rPr>
            </w:pPr>
          </w:p>
        </w:tc>
        <w:tc>
          <w:tcPr>
            <w:tcW w:w="3402" w:type="dxa"/>
          </w:tcPr>
          <w:p w14:paraId="630E48E8" w14:textId="77777777" w:rsidR="00144B73" w:rsidRPr="00053371" w:rsidRDefault="00144B73">
            <w:pPr>
              <w:rPr>
                <w:rFonts w:ascii="Microsoft New Tai Lue" w:hAnsi="Microsoft New Tai Lue" w:cs="Microsoft New Tai Lue"/>
              </w:rPr>
            </w:pPr>
          </w:p>
        </w:tc>
        <w:tc>
          <w:tcPr>
            <w:tcW w:w="2420" w:type="dxa"/>
          </w:tcPr>
          <w:p w14:paraId="360FCF0A" w14:textId="77777777" w:rsidR="00144B73" w:rsidRPr="00053371" w:rsidRDefault="00144B73">
            <w:pPr>
              <w:rPr>
                <w:rFonts w:ascii="Microsoft New Tai Lue" w:hAnsi="Microsoft New Tai Lue" w:cs="Microsoft New Tai Lue"/>
              </w:rPr>
            </w:pPr>
          </w:p>
        </w:tc>
      </w:tr>
      <w:tr w:rsidR="00144B73" w:rsidRPr="00053371" w14:paraId="26F56229" w14:textId="77777777" w:rsidTr="00144B73">
        <w:tc>
          <w:tcPr>
            <w:tcW w:w="4248" w:type="dxa"/>
          </w:tcPr>
          <w:p w14:paraId="2F103DB9" w14:textId="77777777" w:rsidR="00144B73" w:rsidRPr="00053371" w:rsidRDefault="00144B73">
            <w:pPr>
              <w:rPr>
                <w:rFonts w:ascii="Microsoft New Tai Lue" w:hAnsi="Microsoft New Tai Lue" w:cs="Microsoft New Tai Lue"/>
              </w:rPr>
            </w:pPr>
          </w:p>
        </w:tc>
        <w:tc>
          <w:tcPr>
            <w:tcW w:w="3402" w:type="dxa"/>
          </w:tcPr>
          <w:p w14:paraId="1D1CA379" w14:textId="77777777" w:rsidR="00144B73" w:rsidRPr="00053371" w:rsidRDefault="00144B73">
            <w:pPr>
              <w:rPr>
                <w:rFonts w:ascii="Microsoft New Tai Lue" w:hAnsi="Microsoft New Tai Lue" w:cs="Microsoft New Tai Lue"/>
              </w:rPr>
            </w:pPr>
          </w:p>
        </w:tc>
        <w:tc>
          <w:tcPr>
            <w:tcW w:w="2420" w:type="dxa"/>
          </w:tcPr>
          <w:p w14:paraId="6EB81473" w14:textId="77777777" w:rsidR="00144B73" w:rsidRPr="00053371" w:rsidRDefault="00144B73">
            <w:pPr>
              <w:rPr>
                <w:rFonts w:ascii="Microsoft New Tai Lue" w:hAnsi="Microsoft New Tai Lue" w:cs="Microsoft New Tai Lue"/>
              </w:rPr>
            </w:pPr>
          </w:p>
        </w:tc>
      </w:tr>
      <w:tr w:rsidR="00144B73" w:rsidRPr="00053371" w14:paraId="2457BE69" w14:textId="77777777" w:rsidTr="00144B73">
        <w:tc>
          <w:tcPr>
            <w:tcW w:w="4248" w:type="dxa"/>
          </w:tcPr>
          <w:p w14:paraId="6F5D42F5" w14:textId="77777777" w:rsidR="00144B73" w:rsidRPr="00053371" w:rsidRDefault="00144B73">
            <w:pPr>
              <w:rPr>
                <w:rFonts w:ascii="Microsoft New Tai Lue" w:hAnsi="Microsoft New Tai Lue" w:cs="Microsoft New Tai Lue"/>
              </w:rPr>
            </w:pPr>
          </w:p>
        </w:tc>
        <w:tc>
          <w:tcPr>
            <w:tcW w:w="3402" w:type="dxa"/>
          </w:tcPr>
          <w:p w14:paraId="67DE9721" w14:textId="77777777" w:rsidR="00144B73" w:rsidRPr="00053371" w:rsidRDefault="00144B73">
            <w:pPr>
              <w:rPr>
                <w:rFonts w:ascii="Microsoft New Tai Lue" w:hAnsi="Microsoft New Tai Lue" w:cs="Microsoft New Tai Lue"/>
              </w:rPr>
            </w:pPr>
          </w:p>
        </w:tc>
        <w:tc>
          <w:tcPr>
            <w:tcW w:w="2420" w:type="dxa"/>
          </w:tcPr>
          <w:p w14:paraId="6158BD01" w14:textId="77777777" w:rsidR="00144B73" w:rsidRPr="00053371" w:rsidRDefault="00144B73">
            <w:pPr>
              <w:rPr>
                <w:rFonts w:ascii="Microsoft New Tai Lue" w:hAnsi="Microsoft New Tai Lue" w:cs="Microsoft New Tai Lue"/>
              </w:rPr>
            </w:pPr>
          </w:p>
        </w:tc>
      </w:tr>
      <w:tr w:rsidR="00144B73" w:rsidRPr="00053371" w14:paraId="4AAC43E9" w14:textId="77777777" w:rsidTr="00144B73">
        <w:tc>
          <w:tcPr>
            <w:tcW w:w="4248" w:type="dxa"/>
          </w:tcPr>
          <w:p w14:paraId="05477395" w14:textId="77777777" w:rsidR="00144B73" w:rsidRPr="00053371" w:rsidRDefault="00144B73">
            <w:pPr>
              <w:rPr>
                <w:rFonts w:ascii="Microsoft New Tai Lue" w:hAnsi="Microsoft New Tai Lue" w:cs="Microsoft New Tai Lue"/>
              </w:rPr>
            </w:pPr>
          </w:p>
        </w:tc>
        <w:tc>
          <w:tcPr>
            <w:tcW w:w="3402" w:type="dxa"/>
          </w:tcPr>
          <w:p w14:paraId="2129C0AC" w14:textId="77777777" w:rsidR="00144B73" w:rsidRPr="00053371" w:rsidRDefault="00144B73">
            <w:pPr>
              <w:rPr>
                <w:rFonts w:ascii="Microsoft New Tai Lue" w:hAnsi="Microsoft New Tai Lue" w:cs="Microsoft New Tai Lue"/>
              </w:rPr>
            </w:pPr>
          </w:p>
        </w:tc>
        <w:tc>
          <w:tcPr>
            <w:tcW w:w="2420" w:type="dxa"/>
          </w:tcPr>
          <w:p w14:paraId="59D13A09" w14:textId="77777777" w:rsidR="00144B73" w:rsidRPr="00053371" w:rsidRDefault="00144B73">
            <w:pPr>
              <w:rPr>
                <w:rFonts w:ascii="Microsoft New Tai Lue" w:hAnsi="Microsoft New Tai Lue" w:cs="Microsoft New Tai Lue"/>
              </w:rPr>
            </w:pPr>
          </w:p>
        </w:tc>
      </w:tr>
      <w:tr w:rsidR="00144B73" w:rsidRPr="00053371" w14:paraId="6AB117D2" w14:textId="77777777" w:rsidTr="00144B73">
        <w:tc>
          <w:tcPr>
            <w:tcW w:w="4248" w:type="dxa"/>
          </w:tcPr>
          <w:p w14:paraId="4E3988A7" w14:textId="77777777" w:rsidR="00144B73" w:rsidRPr="00053371" w:rsidRDefault="00144B73">
            <w:pPr>
              <w:rPr>
                <w:rFonts w:ascii="Microsoft New Tai Lue" w:hAnsi="Microsoft New Tai Lue" w:cs="Microsoft New Tai Lue"/>
              </w:rPr>
            </w:pPr>
          </w:p>
        </w:tc>
        <w:tc>
          <w:tcPr>
            <w:tcW w:w="3402" w:type="dxa"/>
          </w:tcPr>
          <w:p w14:paraId="103C5180" w14:textId="77777777" w:rsidR="00144B73" w:rsidRPr="00053371" w:rsidRDefault="00144B73">
            <w:pPr>
              <w:rPr>
                <w:rFonts w:ascii="Microsoft New Tai Lue" w:hAnsi="Microsoft New Tai Lue" w:cs="Microsoft New Tai Lue"/>
              </w:rPr>
            </w:pPr>
          </w:p>
        </w:tc>
        <w:tc>
          <w:tcPr>
            <w:tcW w:w="2420" w:type="dxa"/>
          </w:tcPr>
          <w:p w14:paraId="750F6560" w14:textId="77777777" w:rsidR="00144B73" w:rsidRPr="00053371" w:rsidRDefault="00144B73">
            <w:pPr>
              <w:rPr>
                <w:rFonts w:ascii="Microsoft New Tai Lue" w:hAnsi="Microsoft New Tai Lue" w:cs="Microsoft New Tai Lue"/>
              </w:rPr>
            </w:pPr>
          </w:p>
        </w:tc>
      </w:tr>
      <w:tr w:rsidR="00144B73" w:rsidRPr="00053371" w14:paraId="21CD855C" w14:textId="77777777" w:rsidTr="00144B73">
        <w:tc>
          <w:tcPr>
            <w:tcW w:w="4248" w:type="dxa"/>
          </w:tcPr>
          <w:p w14:paraId="35301FAE" w14:textId="77777777" w:rsidR="00144B73" w:rsidRPr="00053371" w:rsidRDefault="00144B73">
            <w:pPr>
              <w:rPr>
                <w:rFonts w:ascii="Microsoft New Tai Lue" w:hAnsi="Microsoft New Tai Lue" w:cs="Microsoft New Tai Lue"/>
              </w:rPr>
            </w:pPr>
          </w:p>
        </w:tc>
        <w:tc>
          <w:tcPr>
            <w:tcW w:w="3402" w:type="dxa"/>
          </w:tcPr>
          <w:p w14:paraId="123C2437" w14:textId="77777777" w:rsidR="00144B73" w:rsidRPr="00053371" w:rsidRDefault="00144B73">
            <w:pPr>
              <w:rPr>
                <w:rFonts w:ascii="Microsoft New Tai Lue" w:hAnsi="Microsoft New Tai Lue" w:cs="Microsoft New Tai Lue"/>
              </w:rPr>
            </w:pPr>
          </w:p>
        </w:tc>
        <w:tc>
          <w:tcPr>
            <w:tcW w:w="2420" w:type="dxa"/>
          </w:tcPr>
          <w:p w14:paraId="284608D4" w14:textId="77777777" w:rsidR="00144B73" w:rsidRPr="00053371" w:rsidRDefault="00144B73">
            <w:pPr>
              <w:rPr>
                <w:rFonts w:ascii="Microsoft New Tai Lue" w:hAnsi="Microsoft New Tai Lue" w:cs="Microsoft New Tai Lue"/>
              </w:rPr>
            </w:pPr>
          </w:p>
        </w:tc>
      </w:tr>
      <w:tr w:rsidR="00144B73" w:rsidRPr="00053371" w14:paraId="2FB04FE9" w14:textId="77777777" w:rsidTr="00144B73">
        <w:tc>
          <w:tcPr>
            <w:tcW w:w="4248" w:type="dxa"/>
          </w:tcPr>
          <w:p w14:paraId="36B0B11D" w14:textId="77777777" w:rsidR="00144B73" w:rsidRPr="00053371" w:rsidRDefault="00144B73">
            <w:pPr>
              <w:rPr>
                <w:rFonts w:ascii="Microsoft New Tai Lue" w:hAnsi="Microsoft New Tai Lue" w:cs="Microsoft New Tai Lue"/>
              </w:rPr>
            </w:pPr>
          </w:p>
        </w:tc>
        <w:tc>
          <w:tcPr>
            <w:tcW w:w="3402" w:type="dxa"/>
          </w:tcPr>
          <w:p w14:paraId="3387679F" w14:textId="77777777" w:rsidR="00144B73" w:rsidRPr="00053371" w:rsidRDefault="00144B73">
            <w:pPr>
              <w:rPr>
                <w:rFonts w:ascii="Microsoft New Tai Lue" w:hAnsi="Microsoft New Tai Lue" w:cs="Microsoft New Tai Lue"/>
              </w:rPr>
            </w:pPr>
          </w:p>
        </w:tc>
        <w:tc>
          <w:tcPr>
            <w:tcW w:w="2420" w:type="dxa"/>
          </w:tcPr>
          <w:p w14:paraId="6C9F208A" w14:textId="77777777" w:rsidR="00144B73" w:rsidRPr="00053371" w:rsidRDefault="00144B73">
            <w:pPr>
              <w:rPr>
                <w:rFonts w:ascii="Microsoft New Tai Lue" w:hAnsi="Microsoft New Tai Lue" w:cs="Microsoft New Tai Lue"/>
              </w:rPr>
            </w:pPr>
          </w:p>
        </w:tc>
      </w:tr>
      <w:tr w:rsidR="00144B73" w:rsidRPr="00053371" w14:paraId="44DC53D9" w14:textId="77777777" w:rsidTr="00144B73">
        <w:tc>
          <w:tcPr>
            <w:tcW w:w="4248" w:type="dxa"/>
          </w:tcPr>
          <w:p w14:paraId="0FBA87A9" w14:textId="77777777" w:rsidR="00144B73" w:rsidRPr="00053371" w:rsidRDefault="00144B73">
            <w:pPr>
              <w:rPr>
                <w:rFonts w:ascii="Microsoft New Tai Lue" w:hAnsi="Microsoft New Tai Lue" w:cs="Microsoft New Tai Lue"/>
              </w:rPr>
            </w:pPr>
          </w:p>
        </w:tc>
        <w:tc>
          <w:tcPr>
            <w:tcW w:w="3402" w:type="dxa"/>
          </w:tcPr>
          <w:p w14:paraId="01F31FA9" w14:textId="77777777" w:rsidR="00144B73" w:rsidRPr="00053371" w:rsidRDefault="00144B73">
            <w:pPr>
              <w:rPr>
                <w:rFonts w:ascii="Microsoft New Tai Lue" w:hAnsi="Microsoft New Tai Lue" w:cs="Microsoft New Tai Lue"/>
              </w:rPr>
            </w:pPr>
          </w:p>
        </w:tc>
        <w:tc>
          <w:tcPr>
            <w:tcW w:w="2420" w:type="dxa"/>
          </w:tcPr>
          <w:p w14:paraId="671251E3" w14:textId="77777777" w:rsidR="00144B73" w:rsidRPr="00053371" w:rsidRDefault="00144B73">
            <w:pPr>
              <w:rPr>
                <w:rFonts w:ascii="Microsoft New Tai Lue" w:hAnsi="Microsoft New Tai Lue" w:cs="Microsoft New Tai Lue"/>
              </w:rPr>
            </w:pPr>
          </w:p>
        </w:tc>
      </w:tr>
      <w:tr w:rsidR="00144B73" w:rsidRPr="00053371" w14:paraId="271CDD75" w14:textId="77777777" w:rsidTr="00144B73">
        <w:tc>
          <w:tcPr>
            <w:tcW w:w="4248" w:type="dxa"/>
          </w:tcPr>
          <w:p w14:paraId="435E41B1" w14:textId="77777777" w:rsidR="00144B73" w:rsidRPr="00053371" w:rsidRDefault="00144B73">
            <w:pPr>
              <w:rPr>
                <w:rFonts w:ascii="Microsoft New Tai Lue" w:hAnsi="Microsoft New Tai Lue" w:cs="Microsoft New Tai Lue"/>
              </w:rPr>
            </w:pPr>
          </w:p>
        </w:tc>
        <w:tc>
          <w:tcPr>
            <w:tcW w:w="3402" w:type="dxa"/>
          </w:tcPr>
          <w:p w14:paraId="120B05D6" w14:textId="77777777" w:rsidR="00144B73" w:rsidRPr="00053371" w:rsidRDefault="00144B73">
            <w:pPr>
              <w:rPr>
                <w:rFonts w:ascii="Microsoft New Tai Lue" w:hAnsi="Microsoft New Tai Lue" w:cs="Microsoft New Tai Lue"/>
              </w:rPr>
            </w:pPr>
          </w:p>
        </w:tc>
        <w:tc>
          <w:tcPr>
            <w:tcW w:w="2420" w:type="dxa"/>
          </w:tcPr>
          <w:p w14:paraId="4BEB90BF" w14:textId="77777777" w:rsidR="00144B73" w:rsidRPr="00053371" w:rsidRDefault="00144B73">
            <w:pPr>
              <w:rPr>
                <w:rFonts w:ascii="Microsoft New Tai Lue" w:hAnsi="Microsoft New Tai Lue" w:cs="Microsoft New Tai Lue"/>
              </w:rPr>
            </w:pPr>
          </w:p>
        </w:tc>
      </w:tr>
    </w:tbl>
    <w:p w14:paraId="6FD2CE15" w14:textId="77777777" w:rsidR="00EB1E16" w:rsidRPr="00053371" w:rsidRDefault="00EB1E16">
      <w:pPr>
        <w:rPr>
          <w:rFonts w:ascii="Microsoft New Tai Lue" w:hAnsi="Microsoft New Tai Lue" w:cs="Microsoft New Tai Lue"/>
        </w:rPr>
      </w:pPr>
    </w:p>
    <w:p w14:paraId="3A098B44" w14:textId="53A4669D" w:rsidR="00144B73" w:rsidRPr="00053371" w:rsidRDefault="00144B73" w:rsidP="00144B73">
      <w:pPr>
        <w:pStyle w:val="Heading2"/>
        <w:rPr>
          <w:rFonts w:ascii="Microsoft New Tai Lue" w:hAnsi="Microsoft New Tai Lue" w:cs="Microsoft New Tai Lue"/>
        </w:rPr>
      </w:pPr>
      <w:r w:rsidRPr="00053371">
        <w:rPr>
          <w:rFonts w:ascii="Microsoft New Tai Lue" w:hAnsi="Microsoft New Tai Lue" w:cs="Microsoft New Tai Lue"/>
        </w:rPr>
        <w:t>Please tell us why you think you would be good at this role</w:t>
      </w:r>
    </w:p>
    <w:p w14:paraId="30C023AB" w14:textId="562527AB" w:rsidR="00144B73" w:rsidRPr="00053371" w:rsidRDefault="00144B73">
      <w:pPr>
        <w:rPr>
          <w:rFonts w:ascii="Microsoft New Tai Lue" w:hAnsi="Microsoft New Tai Lue" w:cs="Microsoft New Tai Lu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144B73" w:rsidRPr="00053371" w14:paraId="3794D1EF" w14:textId="77777777" w:rsidTr="00144B73">
        <w:tc>
          <w:tcPr>
            <w:tcW w:w="10070" w:type="dxa"/>
          </w:tcPr>
          <w:p w14:paraId="27269B91" w14:textId="77777777" w:rsidR="00144B73" w:rsidRPr="00053371" w:rsidRDefault="00144B73">
            <w:pPr>
              <w:rPr>
                <w:rFonts w:ascii="Microsoft New Tai Lue" w:hAnsi="Microsoft New Tai Lue" w:cs="Microsoft New Tai Lue"/>
              </w:rPr>
            </w:pPr>
          </w:p>
          <w:p w14:paraId="7B3352F3" w14:textId="77777777" w:rsidR="00144B73" w:rsidRPr="00053371" w:rsidRDefault="00144B73">
            <w:pPr>
              <w:rPr>
                <w:rFonts w:ascii="Microsoft New Tai Lue" w:hAnsi="Microsoft New Tai Lue" w:cs="Microsoft New Tai Lue"/>
              </w:rPr>
            </w:pPr>
          </w:p>
          <w:p w14:paraId="1E31299B" w14:textId="77777777" w:rsidR="00144B73" w:rsidRPr="00053371" w:rsidRDefault="00144B73">
            <w:pPr>
              <w:rPr>
                <w:rFonts w:ascii="Microsoft New Tai Lue" w:hAnsi="Microsoft New Tai Lue" w:cs="Microsoft New Tai Lue"/>
              </w:rPr>
            </w:pPr>
          </w:p>
          <w:p w14:paraId="65F61BA7" w14:textId="77777777" w:rsidR="00144B73" w:rsidRPr="00053371" w:rsidRDefault="00144B73">
            <w:pPr>
              <w:rPr>
                <w:rFonts w:ascii="Microsoft New Tai Lue" w:hAnsi="Microsoft New Tai Lue" w:cs="Microsoft New Tai Lue"/>
              </w:rPr>
            </w:pPr>
          </w:p>
          <w:p w14:paraId="7D7D9230" w14:textId="77777777" w:rsidR="00144B73" w:rsidRPr="00053371" w:rsidRDefault="00144B73">
            <w:pPr>
              <w:rPr>
                <w:rFonts w:ascii="Microsoft New Tai Lue" w:hAnsi="Microsoft New Tai Lue" w:cs="Microsoft New Tai Lue"/>
              </w:rPr>
            </w:pPr>
          </w:p>
          <w:p w14:paraId="18D86EB6" w14:textId="77777777" w:rsidR="00144B73" w:rsidRPr="00053371" w:rsidRDefault="00144B73">
            <w:pPr>
              <w:rPr>
                <w:rFonts w:ascii="Microsoft New Tai Lue" w:hAnsi="Microsoft New Tai Lue" w:cs="Microsoft New Tai Lue"/>
              </w:rPr>
            </w:pPr>
          </w:p>
          <w:p w14:paraId="453F0654" w14:textId="77777777" w:rsidR="00144B73" w:rsidRPr="00053371" w:rsidRDefault="00144B73">
            <w:pPr>
              <w:rPr>
                <w:rFonts w:ascii="Microsoft New Tai Lue" w:hAnsi="Microsoft New Tai Lue" w:cs="Microsoft New Tai Lue"/>
              </w:rPr>
            </w:pPr>
          </w:p>
          <w:p w14:paraId="1C01224A" w14:textId="77777777" w:rsidR="00144B73" w:rsidRPr="00053371" w:rsidRDefault="00144B73">
            <w:pPr>
              <w:rPr>
                <w:rFonts w:ascii="Microsoft New Tai Lue" w:hAnsi="Microsoft New Tai Lue" w:cs="Microsoft New Tai Lue"/>
              </w:rPr>
            </w:pPr>
          </w:p>
          <w:p w14:paraId="2FA9A1B4" w14:textId="77777777" w:rsidR="00144B73" w:rsidRPr="00053371" w:rsidRDefault="00144B73">
            <w:pPr>
              <w:rPr>
                <w:rFonts w:ascii="Microsoft New Tai Lue" w:hAnsi="Microsoft New Tai Lue" w:cs="Microsoft New Tai Lue"/>
              </w:rPr>
            </w:pPr>
          </w:p>
          <w:p w14:paraId="24CFA871" w14:textId="77777777" w:rsidR="00144B73" w:rsidRPr="00053371" w:rsidRDefault="00144B73">
            <w:pPr>
              <w:rPr>
                <w:rFonts w:ascii="Microsoft New Tai Lue" w:hAnsi="Microsoft New Tai Lue" w:cs="Microsoft New Tai Lue"/>
              </w:rPr>
            </w:pPr>
          </w:p>
          <w:p w14:paraId="6AC43A8A" w14:textId="77777777" w:rsidR="00144B73" w:rsidRPr="00053371" w:rsidRDefault="00144B73">
            <w:pPr>
              <w:rPr>
                <w:rFonts w:ascii="Microsoft New Tai Lue" w:hAnsi="Microsoft New Tai Lue" w:cs="Microsoft New Tai Lue"/>
              </w:rPr>
            </w:pPr>
          </w:p>
          <w:p w14:paraId="6AA0E7F1" w14:textId="77777777" w:rsidR="00144B73" w:rsidRPr="00053371" w:rsidRDefault="00144B73">
            <w:pPr>
              <w:rPr>
                <w:rFonts w:ascii="Microsoft New Tai Lue" w:hAnsi="Microsoft New Tai Lue" w:cs="Microsoft New Tai Lue"/>
              </w:rPr>
            </w:pPr>
          </w:p>
          <w:p w14:paraId="1F472748" w14:textId="77777777" w:rsidR="00144B73" w:rsidRPr="00053371" w:rsidRDefault="00144B73">
            <w:pPr>
              <w:rPr>
                <w:rFonts w:ascii="Microsoft New Tai Lue" w:hAnsi="Microsoft New Tai Lue" w:cs="Microsoft New Tai Lue"/>
              </w:rPr>
            </w:pPr>
          </w:p>
          <w:p w14:paraId="238D0ADB" w14:textId="77777777" w:rsidR="00144B73" w:rsidRPr="00053371" w:rsidRDefault="00144B73">
            <w:pPr>
              <w:rPr>
                <w:rFonts w:ascii="Microsoft New Tai Lue" w:hAnsi="Microsoft New Tai Lue" w:cs="Microsoft New Tai Lue"/>
              </w:rPr>
            </w:pPr>
          </w:p>
          <w:p w14:paraId="3ECD1AEA" w14:textId="77777777" w:rsidR="00144B73" w:rsidRPr="00053371" w:rsidRDefault="00144B73">
            <w:pPr>
              <w:rPr>
                <w:rFonts w:ascii="Microsoft New Tai Lue" w:hAnsi="Microsoft New Tai Lue" w:cs="Microsoft New Tai Lue"/>
              </w:rPr>
            </w:pPr>
          </w:p>
          <w:p w14:paraId="36E66107" w14:textId="77777777" w:rsidR="00144B73" w:rsidRPr="00053371" w:rsidRDefault="00144B73">
            <w:pPr>
              <w:rPr>
                <w:rFonts w:ascii="Microsoft New Tai Lue" w:hAnsi="Microsoft New Tai Lue" w:cs="Microsoft New Tai Lue"/>
              </w:rPr>
            </w:pPr>
          </w:p>
          <w:p w14:paraId="0AFFA3FD" w14:textId="77777777" w:rsidR="00144B73" w:rsidRPr="00053371" w:rsidRDefault="00144B73">
            <w:pPr>
              <w:rPr>
                <w:rFonts w:ascii="Microsoft New Tai Lue" w:hAnsi="Microsoft New Tai Lue" w:cs="Microsoft New Tai Lue"/>
              </w:rPr>
            </w:pPr>
          </w:p>
          <w:p w14:paraId="7C8F97FA" w14:textId="77777777" w:rsidR="00144B73" w:rsidRPr="00053371" w:rsidRDefault="00144B73">
            <w:pPr>
              <w:rPr>
                <w:rFonts w:ascii="Microsoft New Tai Lue" w:hAnsi="Microsoft New Tai Lue" w:cs="Microsoft New Tai Lue"/>
              </w:rPr>
            </w:pPr>
          </w:p>
          <w:p w14:paraId="7051586D" w14:textId="77777777" w:rsidR="00144B73" w:rsidRPr="00053371" w:rsidRDefault="00144B73">
            <w:pPr>
              <w:rPr>
                <w:rFonts w:ascii="Microsoft New Tai Lue" w:hAnsi="Microsoft New Tai Lue" w:cs="Microsoft New Tai Lue"/>
              </w:rPr>
            </w:pPr>
          </w:p>
          <w:p w14:paraId="0703CB24" w14:textId="2BC644FD" w:rsidR="00144B73" w:rsidRPr="00053371" w:rsidRDefault="00144B73">
            <w:pPr>
              <w:rPr>
                <w:rFonts w:ascii="Microsoft New Tai Lue" w:hAnsi="Microsoft New Tai Lue" w:cs="Microsoft New Tai Lue"/>
              </w:rPr>
            </w:pPr>
          </w:p>
        </w:tc>
      </w:tr>
    </w:tbl>
    <w:p w14:paraId="6A6FAF13" w14:textId="599C5194" w:rsidR="00144B73" w:rsidRPr="00053371" w:rsidRDefault="00144B73">
      <w:pPr>
        <w:rPr>
          <w:rFonts w:ascii="Microsoft New Tai Lue" w:hAnsi="Microsoft New Tai Lue" w:cs="Microsoft New Tai Lue"/>
        </w:rPr>
      </w:pPr>
    </w:p>
    <w:p w14:paraId="4B5DC9BC" w14:textId="62F5E63C" w:rsidR="00144B73" w:rsidRPr="00053371" w:rsidRDefault="00144B73">
      <w:pPr>
        <w:rPr>
          <w:rFonts w:ascii="Microsoft New Tai Lue" w:hAnsi="Microsoft New Tai Lue" w:cs="Microsoft New Tai Lue"/>
        </w:rPr>
      </w:pPr>
    </w:p>
    <w:p w14:paraId="0E8E7A18" w14:textId="60D13F6C" w:rsidR="00EB1E16" w:rsidRPr="00053371" w:rsidRDefault="00EB1E16" w:rsidP="00EB1E16">
      <w:pPr>
        <w:pStyle w:val="Heading2"/>
        <w:rPr>
          <w:rFonts w:ascii="Microsoft New Tai Lue" w:hAnsi="Microsoft New Tai Lue" w:cs="Microsoft New Tai Lue"/>
        </w:rPr>
      </w:pPr>
      <w:r w:rsidRPr="00053371">
        <w:rPr>
          <w:rFonts w:ascii="Microsoft New Tai Lue" w:hAnsi="Microsoft New Tai Lue" w:cs="Microsoft New Tai Lue"/>
        </w:rPr>
        <w:t>Relevant experience</w:t>
      </w:r>
    </w:p>
    <w:p w14:paraId="015F9D02" w14:textId="4C171723" w:rsidR="00EB1E16" w:rsidRPr="00053371" w:rsidRDefault="00EB1E16">
      <w:pPr>
        <w:rPr>
          <w:rFonts w:ascii="Microsoft New Tai Lue" w:hAnsi="Microsoft New Tai Lue" w:cs="Microsoft New Tai Lu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EB1E16" w:rsidRPr="00053371" w14:paraId="59DF4E25" w14:textId="77777777" w:rsidTr="00EB1E16">
        <w:tc>
          <w:tcPr>
            <w:tcW w:w="10070" w:type="dxa"/>
          </w:tcPr>
          <w:p w14:paraId="4C2719E3" w14:textId="77777777" w:rsidR="00EB1E16" w:rsidRPr="00053371" w:rsidRDefault="00EB1E16">
            <w:pPr>
              <w:rPr>
                <w:rFonts w:ascii="Microsoft New Tai Lue" w:hAnsi="Microsoft New Tai Lue" w:cs="Microsoft New Tai Lue"/>
              </w:rPr>
            </w:pPr>
          </w:p>
          <w:p w14:paraId="3EBF2E92" w14:textId="77777777" w:rsidR="00EB1E16" w:rsidRPr="00053371" w:rsidRDefault="00EB1E16">
            <w:pPr>
              <w:rPr>
                <w:rFonts w:ascii="Microsoft New Tai Lue" w:hAnsi="Microsoft New Tai Lue" w:cs="Microsoft New Tai Lue"/>
              </w:rPr>
            </w:pPr>
          </w:p>
          <w:p w14:paraId="57377367" w14:textId="77777777" w:rsidR="00EB1E16" w:rsidRPr="00053371" w:rsidRDefault="00EB1E16">
            <w:pPr>
              <w:rPr>
                <w:rFonts w:ascii="Microsoft New Tai Lue" w:hAnsi="Microsoft New Tai Lue" w:cs="Microsoft New Tai Lue"/>
              </w:rPr>
            </w:pPr>
          </w:p>
          <w:p w14:paraId="61F93F3D" w14:textId="77777777" w:rsidR="00EB1E16" w:rsidRPr="00053371" w:rsidRDefault="00EB1E16">
            <w:pPr>
              <w:rPr>
                <w:rFonts w:ascii="Microsoft New Tai Lue" w:hAnsi="Microsoft New Tai Lue" w:cs="Microsoft New Tai Lue"/>
              </w:rPr>
            </w:pPr>
          </w:p>
          <w:p w14:paraId="276F291D" w14:textId="77777777" w:rsidR="00EB1E16" w:rsidRPr="00053371" w:rsidRDefault="00EB1E16">
            <w:pPr>
              <w:rPr>
                <w:rFonts w:ascii="Microsoft New Tai Lue" w:hAnsi="Microsoft New Tai Lue" w:cs="Microsoft New Tai Lue"/>
              </w:rPr>
            </w:pPr>
          </w:p>
          <w:p w14:paraId="18B21952" w14:textId="77777777" w:rsidR="00EB1E16" w:rsidRPr="00053371" w:rsidRDefault="00EB1E16">
            <w:pPr>
              <w:rPr>
                <w:rFonts w:ascii="Microsoft New Tai Lue" w:hAnsi="Microsoft New Tai Lue" w:cs="Microsoft New Tai Lue"/>
              </w:rPr>
            </w:pPr>
          </w:p>
          <w:p w14:paraId="33F75EDA" w14:textId="77777777" w:rsidR="00EB1E16" w:rsidRPr="00053371" w:rsidRDefault="00EB1E16">
            <w:pPr>
              <w:rPr>
                <w:rFonts w:ascii="Microsoft New Tai Lue" w:hAnsi="Microsoft New Tai Lue" w:cs="Microsoft New Tai Lue"/>
              </w:rPr>
            </w:pPr>
          </w:p>
          <w:p w14:paraId="4CF6FE4D" w14:textId="77777777" w:rsidR="00EB1E16" w:rsidRPr="00053371" w:rsidRDefault="00EB1E16">
            <w:pPr>
              <w:rPr>
                <w:rFonts w:ascii="Microsoft New Tai Lue" w:hAnsi="Microsoft New Tai Lue" w:cs="Microsoft New Tai Lue"/>
              </w:rPr>
            </w:pPr>
          </w:p>
          <w:p w14:paraId="5D04CD06" w14:textId="77777777" w:rsidR="00EB1E16" w:rsidRPr="00053371" w:rsidRDefault="00EB1E16">
            <w:pPr>
              <w:rPr>
                <w:rFonts w:ascii="Microsoft New Tai Lue" w:hAnsi="Microsoft New Tai Lue" w:cs="Microsoft New Tai Lue"/>
              </w:rPr>
            </w:pPr>
          </w:p>
          <w:p w14:paraId="02CC6DEC" w14:textId="77777777" w:rsidR="00EB1E16" w:rsidRPr="00053371" w:rsidRDefault="00EB1E16">
            <w:pPr>
              <w:rPr>
                <w:rFonts w:ascii="Microsoft New Tai Lue" w:hAnsi="Microsoft New Tai Lue" w:cs="Microsoft New Tai Lue"/>
              </w:rPr>
            </w:pPr>
          </w:p>
          <w:p w14:paraId="0D9EC73B" w14:textId="77777777" w:rsidR="00EB1E16" w:rsidRPr="00053371" w:rsidRDefault="00EB1E16">
            <w:pPr>
              <w:rPr>
                <w:rFonts w:ascii="Microsoft New Tai Lue" w:hAnsi="Microsoft New Tai Lue" w:cs="Microsoft New Tai Lue"/>
              </w:rPr>
            </w:pPr>
          </w:p>
          <w:p w14:paraId="06E36B07" w14:textId="77777777" w:rsidR="00EB1E16" w:rsidRPr="00053371" w:rsidRDefault="00EB1E16">
            <w:pPr>
              <w:rPr>
                <w:rFonts w:ascii="Microsoft New Tai Lue" w:hAnsi="Microsoft New Tai Lue" w:cs="Microsoft New Tai Lue"/>
              </w:rPr>
            </w:pPr>
          </w:p>
          <w:p w14:paraId="1F423BA9" w14:textId="77777777" w:rsidR="00EB1E16" w:rsidRPr="00053371" w:rsidRDefault="00EB1E16">
            <w:pPr>
              <w:rPr>
                <w:rFonts w:ascii="Microsoft New Tai Lue" w:hAnsi="Microsoft New Tai Lue" w:cs="Microsoft New Tai Lue"/>
              </w:rPr>
            </w:pPr>
          </w:p>
          <w:p w14:paraId="148865A2" w14:textId="77777777" w:rsidR="00EB1E16" w:rsidRPr="00053371" w:rsidRDefault="00EB1E16">
            <w:pPr>
              <w:rPr>
                <w:rFonts w:ascii="Microsoft New Tai Lue" w:hAnsi="Microsoft New Tai Lue" w:cs="Microsoft New Tai Lue"/>
              </w:rPr>
            </w:pPr>
          </w:p>
          <w:p w14:paraId="215806AC" w14:textId="77777777" w:rsidR="00EB1E16" w:rsidRPr="00053371" w:rsidRDefault="00EB1E16">
            <w:pPr>
              <w:rPr>
                <w:rFonts w:ascii="Microsoft New Tai Lue" w:hAnsi="Microsoft New Tai Lue" w:cs="Microsoft New Tai Lue"/>
              </w:rPr>
            </w:pPr>
          </w:p>
          <w:p w14:paraId="55E2750D" w14:textId="77777777" w:rsidR="00EB1E16" w:rsidRPr="00053371" w:rsidRDefault="00EB1E16">
            <w:pPr>
              <w:rPr>
                <w:rFonts w:ascii="Microsoft New Tai Lue" w:hAnsi="Microsoft New Tai Lue" w:cs="Microsoft New Tai Lue"/>
              </w:rPr>
            </w:pPr>
          </w:p>
          <w:p w14:paraId="0D804D66" w14:textId="77777777" w:rsidR="00EB1E16" w:rsidRPr="00053371" w:rsidRDefault="00EB1E16">
            <w:pPr>
              <w:rPr>
                <w:rFonts w:ascii="Microsoft New Tai Lue" w:hAnsi="Microsoft New Tai Lue" w:cs="Microsoft New Tai Lue"/>
              </w:rPr>
            </w:pPr>
          </w:p>
          <w:p w14:paraId="637C9ABA" w14:textId="1D21ED39" w:rsidR="00EB1E16" w:rsidRPr="00053371" w:rsidRDefault="00EB1E16">
            <w:pPr>
              <w:rPr>
                <w:rFonts w:ascii="Microsoft New Tai Lue" w:hAnsi="Microsoft New Tai Lue" w:cs="Microsoft New Tai Lue"/>
              </w:rPr>
            </w:pPr>
          </w:p>
          <w:p w14:paraId="39966E7C" w14:textId="5B196F86" w:rsidR="00EB1E16" w:rsidRPr="00053371" w:rsidRDefault="00EB1E16">
            <w:pPr>
              <w:rPr>
                <w:rFonts w:ascii="Microsoft New Tai Lue" w:hAnsi="Microsoft New Tai Lue" w:cs="Microsoft New Tai Lue"/>
              </w:rPr>
            </w:pPr>
          </w:p>
          <w:p w14:paraId="13EB08E8" w14:textId="3AC1575E" w:rsidR="00EB1E16" w:rsidRPr="00053371" w:rsidRDefault="00EB1E16">
            <w:pPr>
              <w:rPr>
                <w:rFonts w:ascii="Microsoft New Tai Lue" w:hAnsi="Microsoft New Tai Lue" w:cs="Microsoft New Tai Lue"/>
              </w:rPr>
            </w:pPr>
          </w:p>
          <w:p w14:paraId="264175A3" w14:textId="77777777" w:rsidR="00EB1E16" w:rsidRPr="00053371" w:rsidRDefault="00EB1E16">
            <w:pPr>
              <w:rPr>
                <w:rFonts w:ascii="Microsoft New Tai Lue" w:hAnsi="Microsoft New Tai Lue" w:cs="Microsoft New Tai Lue"/>
              </w:rPr>
            </w:pPr>
          </w:p>
          <w:p w14:paraId="47B084B1" w14:textId="0E260438" w:rsidR="00EB1E16" w:rsidRPr="00053371" w:rsidRDefault="00EB1E16">
            <w:pPr>
              <w:rPr>
                <w:rFonts w:ascii="Microsoft New Tai Lue" w:hAnsi="Microsoft New Tai Lue" w:cs="Microsoft New Tai Lue"/>
              </w:rPr>
            </w:pPr>
          </w:p>
        </w:tc>
      </w:tr>
    </w:tbl>
    <w:p w14:paraId="0F908544" w14:textId="36553CD3" w:rsidR="00EB1E16" w:rsidRPr="00053371" w:rsidRDefault="00EB1E16">
      <w:pPr>
        <w:rPr>
          <w:rFonts w:ascii="Microsoft New Tai Lue" w:hAnsi="Microsoft New Tai Lue" w:cs="Microsoft New Tai Lue"/>
        </w:rPr>
      </w:pPr>
    </w:p>
    <w:p w14:paraId="4383716A" w14:textId="77777777" w:rsidR="00330050" w:rsidRPr="00053371" w:rsidRDefault="00330050" w:rsidP="00330050">
      <w:pPr>
        <w:pStyle w:val="Heading2"/>
        <w:rPr>
          <w:rFonts w:ascii="Microsoft New Tai Lue" w:hAnsi="Microsoft New Tai Lue" w:cs="Microsoft New Tai Lue"/>
        </w:rPr>
      </w:pPr>
      <w:r w:rsidRPr="00053371">
        <w:rPr>
          <w:rFonts w:ascii="Microsoft New Tai Lue" w:hAnsi="Microsoft New Tai Lue" w:cs="Microsoft New Tai Lue"/>
        </w:rPr>
        <w:lastRenderedPageBreak/>
        <w:t>References</w:t>
      </w:r>
    </w:p>
    <w:p w14:paraId="24A2B917" w14:textId="75493306" w:rsidR="00330050" w:rsidRPr="00053371" w:rsidRDefault="00330050" w:rsidP="00490804">
      <w:pPr>
        <w:pStyle w:val="Italic"/>
        <w:rPr>
          <w:rFonts w:ascii="Microsoft New Tai Lue" w:hAnsi="Microsoft New Tai Lue" w:cs="Microsoft New Tai Lue"/>
        </w:rPr>
      </w:pPr>
      <w:r w:rsidRPr="00053371">
        <w:rPr>
          <w:rFonts w:ascii="Microsoft New Tai Lue" w:hAnsi="Microsoft New Tai Lue" w:cs="Microsoft New Tai Lue"/>
        </w:rPr>
        <w:t xml:space="preserve">Please list </w:t>
      </w:r>
      <w:r w:rsidR="00144B73" w:rsidRPr="00053371">
        <w:rPr>
          <w:rFonts w:ascii="Microsoft New Tai Lue" w:hAnsi="Microsoft New Tai Lue" w:cs="Microsoft New Tai Lue"/>
        </w:rPr>
        <w:t>two</w:t>
      </w:r>
      <w:r w:rsidRPr="00053371">
        <w:rPr>
          <w:rFonts w:ascii="Microsoft New Tai Lue" w:hAnsi="Microsoft New Tai Lue" w:cs="Microsoft New Tai Lue"/>
        </w:rPr>
        <w:t xml:space="preserve"> references.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5588"/>
        <w:gridCol w:w="1350"/>
        <w:gridCol w:w="2070"/>
      </w:tblGrid>
      <w:tr w:rsidR="000F2DF4" w:rsidRPr="00053371" w14:paraId="68BD01B3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tcW w:w="1072" w:type="dxa"/>
          </w:tcPr>
          <w:p w14:paraId="11A36912" w14:textId="77777777" w:rsidR="000F2DF4" w:rsidRPr="00053371" w:rsidRDefault="000F2DF4" w:rsidP="00490804">
            <w:pPr>
              <w:rPr>
                <w:rFonts w:ascii="Microsoft New Tai Lue" w:hAnsi="Microsoft New Tai Lue" w:cs="Microsoft New Tai Lue"/>
              </w:rPr>
            </w:pPr>
            <w:r w:rsidRPr="00053371">
              <w:rPr>
                <w:rFonts w:ascii="Microsoft New Tai Lue" w:hAnsi="Microsoft New Tai Lue" w:cs="Microsoft New Tai Lue"/>
              </w:rPr>
              <w:t>Full Name:</w:t>
            </w:r>
          </w:p>
        </w:tc>
        <w:tc>
          <w:tcPr>
            <w:tcW w:w="5588" w:type="dxa"/>
            <w:tcBorders>
              <w:bottom w:val="single" w:sz="4" w:space="0" w:color="auto"/>
            </w:tcBorders>
          </w:tcPr>
          <w:p w14:paraId="4502967B" w14:textId="77777777" w:rsidR="000F2DF4" w:rsidRPr="00053371" w:rsidRDefault="000F2DF4" w:rsidP="00A211B2">
            <w:pPr>
              <w:pStyle w:val="FieldText"/>
              <w:rPr>
                <w:rFonts w:ascii="Microsoft New Tai Lue" w:hAnsi="Microsoft New Tai Lue" w:cs="Microsoft New Tai Lue"/>
              </w:rPr>
            </w:pPr>
          </w:p>
        </w:tc>
        <w:tc>
          <w:tcPr>
            <w:tcW w:w="1350" w:type="dxa"/>
          </w:tcPr>
          <w:p w14:paraId="0F53B657" w14:textId="77777777" w:rsidR="000F2DF4" w:rsidRPr="00053371" w:rsidRDefault="000D2539" w:rsidP="00490804">
            <w:pPr>
              <w:pStyle w:val="Heading4"/>
              <w:outlineLvl w:val="3"/>
              <w:rPr>
                <w:rFonts w:ascii="Microsoft New Tai Lue" w:hAnsi="Microsoft New Tai Lue" w:cs="Microsoft New Tai Lue"/>
              </w:rPr>
            </w:pPr>
            <w:r w:rsidRPr="00053371">
              <w:rPr>
                <w:rFonts w:ascii="Microsoft New Tai Lue" w:hAnsi="Microsoft New Tai Lue" w:cs="Microsoft New Tai Lue"/>
              </w:rPr>
              <w:t>Relationship</w:t>
            </w:r>
            <w:r w:rsidR="000F2DF4" w:rsidRPr="00053371">
              <w:rPr>
                <w:rFonts w:ascii="Microsoft New Tai Lue" w:hAnsi="Microsoft New Tai Lue" w:cs="Microsoft New Tai Lue"/>
              </w:rPr>
              <w:t>: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1986F04A" w14:textId="77777777" w:rsidR="000F2DF4" w:rsidRPr="00053371" w:rsidRDefault="000F2DF4" w:rsidP="00A211B2">
            <w:pPr>
              <w:pStyle w:val="FieldText"/>
              <w:rPr>
                <w:rFonts w:ascii="Microsoft New Tai Lue" w:hAnsi="Microsoft New Tai Lue" w:cs="Microsoft New Tai Lue"/>
              </w:rPr>
            </w:pPr>
          </w:p>
        </w:tc>
      </w:tr>
      <w:tr w:rsidR="000F2DF4" w:rsidRPr="00053371" w14:paraId="59D8E915" w14:textId="77777777" w:rsidTr="00BD103E">
        <w:trPr>
          <w:trHeight w:val="360"/>
        </w:trPr>
        <w:tc>
          <w:tcPr>
            <w:tcW w:w="1072" w:type="dxa"/>
          </w:tcPr>
          <w:p w14:paraId="35F7206C" w14:textId="77777777" w:rsidR="000F2DF4" w:rsidRPr="00053371" w:rsidRDefault="000D2539" w:rsidP="00490804">
            <w:pPr>
              <w:rPr>
                <w:rFonts w:ascii="Microsoft New Tai Lue" w:hAnsi="Microsoft New Tai Lue" w:cs="Microsoft New Tai Lue"/>
              </w:rPr>
            </w:pPr>
            <w:r w:rsidRPr="00053371">
              <w:rPr>
                <w:rFonts w:ascii="Microsoft New Tai Lue" w:hAnsi="Microsoft New Tai Lue" w:cs="Microsoft New Tai Lue"/>
              </w:rPr>
              <w:t>Company</w:t>
            </w:r>
            <w:r w:rsidR="004A4198" w:rsidRPr="00053371">
              <w:rPr>
                <w:rFonts w:ascii="Microsoft New Tai Lue" w:hAnsi="Microsoft New Tai Lue" w:cs="Microsoft New Tai Lue"/>
              </w:rPr>
              <w:t>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64A39464" w14:textId="77777777" w:rsidR="000F2DF4" w:rsidRPr="00053371" w:rsidRDefault="000F2DF4" w:rsidP="00A211B2">
            <w:pPr>
              <w:pStyle w:val="FieldText"/>
              <w:rPr>
                <w:rFonts w:ascii="Microsoft New Tai Lue" w:hAnsi="Microsoft New Tai Lue" w:cs="Microsoft New Tai Lue"/>
              </w:rPr>
            </w:pPr>
          </w:p>
        </w:tc>
        <w:tc>
          <w:tcPr>
            <w:tcW w:w="1350" w:type="dxa"/>
          </w:tcPr>
          <w:p w14:paraId="7280B344" w14:textId="77777777" w:rsidR="000F2DF4" w:rsidRPr="00053371" w:rsidRDefault="000F2DF4" w:rsidP="00490804">
            <w:pPr>
              <w:pStyle w:val="Heading4"/>
              <w:outlineLvl w:val="3"/>
              <w:rPr>
                <w:rFonts w:ascii="Microsoft New Tai Lue" w:hAnsi="Microsoft New Tai Lue" w:cs="Microsoft New Tai Lue"/>
              </w:rPr>
            </w:pPr>
            <w:r w:rsidRPr="00053371">
              <w:rPr>
                <w:rFonts w:ascii="Microsoft New Tai Lue" w:hAnsi="Microsoft New Tai Lue" w:cs="Microsoft New Tai Lue"/>
              </w:rPr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4E6A29F8" w14:textId="77777777" w:rsidR="000F2DF4" w:rsidRPr="00053371" w:rsidRDefault="000F2DF4" w:rsidP="00682C69">
            <w:pPr>
              <w:pStyle w:val="FieldText"/>
              <w:rPr>
                <w:rFonts w:ascii="Microsoft New Tai Lue" w:hAnsi="Microsoft New Tai Lue" w:cs="Microsoft New Tai Lue"/>
              </w:rPr>
            </w:pPr>
          </w:p>
        </w:tc>
      </w:tr>
      <w:tr w:rsidR="00BD103E" w:rsidRPr="00053371" w14:paraId="56C00DF8" w14:textId="77777777" w:rsidTr="00BD103E">
        <w:trPr>
          <w:trHeight w:val="360"/>
        </w:trPr>
        <w:tc>
          <w:tcPr>
            <w:tcW w:w="1072" w:type="dxa"/>
            <w:tcBorders>
              <w:bottom w:val="single" w:sz="4" w:space="0" w:color="auto"/>
            </w:tcBorders>
          </w:tcPr>
          <w:p w14:paraId="7172AA3C" w14:textId="77777777" w:rsidR="00BD103E" w:rsidRPr="00053371" w:rsidRDefault="00BD103E" w:rsidP="00490804">
            <w:pPr>
              <w:rPr>
                <w:rFonts w:ascii="Microsoft New Tai Lue" w:hAnsi="Microsoft New Tai Lue" w:cs="Microsoft New Tai Lue"/>
              </w:rPr>
            </w:pPr>
            <w:r w:rsidRPr="00053371">
              <w:rPr>
                <w:rFonts w:ascii="Microsoft New Tai Lue" w:hAnsi="Microsoft New Tai Lue" w:cs="Microsoft New Tai Lue"/>
              </w:rPr>
              <w:t>Address: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56F9B74E" w14:textId="143766F1" w:rsidR="00144B73" w:rsidRPr="00053371" w:rsidRDefault="00144B73" w:rsidP="00A211B2">
            <w:pPr>
              <w:pStyle w:val="FieldText"/>
              <w:rPr>
                <w:rFonts w:ascii="Microsoft New Tai Lue" w:hAnsi="Microsoft New Tai Lue" w:cs="Microsoft New Tai Lue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44FA20C0" w14:textId="77777777" w:rsidR="00BD103E" w:rsidRPr="00053371" w:rsidRDefault="00BD103E" w:rsidP="00490804">
            <w:pPr>
              <w:pStyle w:val="Heading4"/>
              <w:outlineLvl w:val="3"/>
              <w:rPr>
                <w:rFonts w:ascii="Microsoft New Tai Lue" w:hAnsi="Microsoft New Tai Lue" w:cs="Microsoft New Tai Lue"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4AC7316D" w14:textId="77777777" w:rsidR="00BD103E" w:rsidRPr="00053371" w:rsidRDefault="00BD103E" w:rsidP="00682C69">
            <w:pPr>
              <w:pStyle w:val="FieldText"/>
              <w:rPr>
                <w:rFonts w:ascii="Microsoft New Tai Lue" w:hAnsi="Microsoft New Tai Lue" w:cs="Microsoft New Tai Lue"/>
              </w:rPr>
            </w:pPr>
          </w:p>
        </w:tc>
      </w:tr>
      <w:tr w:rsidR="00D55AFA" w:rsidRPr="00053371" w14:paraId="5C1410CC" w14:textId="77777777" w:rsidTr="00BD103E">
        <w:trPr>
          <w:trHeight w:hRule="exact" w:val="144"/>
        </w:trPr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0E4C819" w14:textId="77777777" w:rsidR="00D55AFA" w:rsidRPr="00053371" w:rsidRDefault="00D55AFA" w:rsidP="00330050">
            <w:pPr>
              <w:rPr>
                <w:rFonts w:ascii="Microsoft New Tai Lue" w:hAnsi="Microsoft New Tai Lue" w:cs="Microsoft New Tai Lue"/>
              </w:rPr>
            </w:pP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B2066F8" w14:textId="77777777" w:rsidR="00D55AFA" w:rsidRPr="00053371" w:rsidRDefault="00D55AFA" w:rsidP="00330050">
            <w:pPr>
              <w:rPr>
                <w:rFonts w:ascii="Microsoft New Tai Lue" w:hAnsi="Microsoft New Tai Lue" w:cs="Microsoft New Tai Lue"/>
              </w:rPr>
            </w:pPr>
          </w:p>
          <w:p w14:paraId="03DD3B3B" w14:textId="1B941618" w:rsidR="00144B73" w:rsidRPr="00053371" w:rsidRDefault="00144B73" w:rsidP="00330050">
            <w:pPr>
              <w:rPr>
                <w:rFonts w:ascii="Microsoft New Tai Lue" w:hAnsi="Microsoft New Tai Lue" w:cs="Microsoft New Tai Lue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935F93C" w14:textId="77777777" w:rsidR="00D55AFA" w:rsidRPr="00053371" w:rsidRDefault="00D55AFA" w:rsidP="00330050">
            <w:pPr>
              <w:rPr>
                <w:rFonts w:ascii="Microsoft New Tai Lue" w:hAnsi="Microsoft New Tai Lue" w:cs="Microsoft New Tai Lue"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6A7527C" w14:textId="77777777" w:rsidR="00D55AFA" w:rsidRPr="00053371" w:rsidRDefault="00D55AFA" w:rsidP="00330050">
            <w:pPr>
              <w:rPr>
                <w:rFonts w:ascii="Microsoft New Tai Lue" w:hAnsi="Microsoft New Tai Lue" w:cs="Microsoft New Tai Lue"/>
              </w:rPr>
            </w:pPr>
          </w:p>
        </w:tc>
      </w:tr>
      <w:tr w:rsidR="000F2DF4" w:rsidRPr="00053371" w14:paraId="75726014" w14:textId="77777777" w:rsidTr="00BD103E">
        <w:trPr>
          <w:trHeight w:val="360"/>
        </w:trPr>
        <w:tc>
          <w:tcPr>
            <w:tcW w:w="1072" w:type="dxa"/>
            <w:tcBorders>
              <w:top w:val="single" w:sz="4" w:space="0" w:color="auto"/>
            </w:tcBorders>
          </w:tcPr>
          <w:p w14:paraId="08D55354" w14:textId="77777777" w:rsidR="000F2DF4" w:rsidRPr="00053371" w:rsidRDefault="000F2DF4" w:rsidP="00490804">
            <w:pPr>
              <w:rPr>
                <w:rFonts w:ascii="Microsoft New Tai Lue" w:hAnsi="Microsoft New Tai Lue" w:cs="Microsoft New Tai Lue"/>
              </w:rPr>
            </w:pPr>
            <w:r w:rsidRPr="00053371">
              <w:rPr>
                <w:rFonts w:ascii="Microsoft New Tai Lue" w:hAnsi="Microsoft New Tai Lue" w:cs="Microsoft New Tai Lue"/>
              </w:rPr>
              <w:t>Full Name</w:t>
            </w:r>
            <w:r w:rsidR="004A4198" w:rsidRPr="00053371">
              <w:rPr>
                <w:rFonts w:ascii="Microsoft New Tai Lue" w:hAnsi="Microsoft New Tai Lue" w:cs="Microsoft New Tai Lue"/>
              </w:rPr>
              <w:t>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7AEA8299" w14:textId="77777777" w:rsidR="000F2DF4" w:rsidRPr="00053371" w:rsidRDefault="000F2DF4" w:rsidP="00A211B2">
            <w:pPr>
              <w:pStyle w:val="FieldText"/>
              <w:rPr>
                <w:rFonts w:ascii="Microsoft New Tai Lue" w:hAnsi="Microsoft New Tai Lue" w:cs="Microsoft New Tai Lue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</w:tcPr>
          <w:p w14:paraId="11A1138F" w14:textId="77777777" w:rsidR="000F2DF4" w:rsidRPr="00053371" w:rsidRDefault="000D2539" w:rsidP="00490804">
            <w:pPr>
              <w:pStyle w:val="Heading4"/>
              <w:outlineLvl w:val="3"/>
              <w:rPr>
                <w:rFonts w:ascii="Microsoft New Tai Lue" w:hAnsi="Microsoft New Tai Lue" w:cs="Microsoft New Tai Lue"/>
              </w:rPr>
            </w:pPr>
            <w:r w:rsidRPr="00053371">
              <w:rPr>
                <w:rFonts w:ascii="Microsoft New Tai Lue" w:hAnsi="Microsoft New Tai Lue" w:cs="Microsoft New Tai Lue"/>
              </w:rPr>
              <w:t>Relationship</w:t>
            </w:r>
            <w:r w:rsidR="000F2DF4" w:rsidRPr="00053371">
              <w:rPr>
                <w:rFonts w:ascii="Microsoft New Tai Lue" w:hAnsi="Microsoft New Tai Lue" w:cs="Microsoft New Tai Lue"/>
              </w:rPr>
              <w:t>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6B77FEAF" w14:textId="77777777" w:rsidR="000F2DF4" w:rsidRPr="00053371" w:rsidRDefault="000F2DF4" w:rsidP="00A211B2">
            <w:pPr>
              <w:pStyle w:val="FieldText"/>
              <w:rPr>
                <w:rFonts w:ascii="Microsoft New Tai Lue" w:hAnsi="Microsoft New Tai Lue" w:cs="Microsoft New Tai Lue"/>
              </w:rPr>
            </w:pPr>
          </w:p>
        </w:tc>
      </w:tr>
      <w:tr w:rsidR="000D2539" w:rsidRPr="00053371" w14:paraId="70C82703" w14:textId="77777777" w:rsidTr="00BD103E">
        <w:trPr>
          <w:trHeight w:val="360"/>
        </w:trPr>
        <w:tc>
          <w:tcPr>
            <w:tcW w:w="1072" w:type="dxa"/>
          </w:tcPr>
          <w:p w14:paraId="3FDCDDAC" w14:textId="77777777" w:rsidR="000D2539" w:rsidRPr="00053371" w:rsidRDefault="000D2539" w:rsidP="00490804">
            <w:pPr>
              <w:rPr>
                <w:rFonts w:ascii="Microsoft New Tai Lue" w:hAnsi="Microsoft New Tai Lue" w:cs="Microsoft New Tai Lue"/>
              </w:rPr>
            </w:pPr>
            <w:r w:rsidRPr="00053371">
              <w:rPr>
                <w:rFonts w:ascii="Microsoft New Tai Lue" w:hAnsi="Microsoft New Tai Lue" w:cs="Microsoft New Tai Lue"/>
              </w:rPr>
              <w:t>Company: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1730D372" w14:textId="77777777" w:rsidR="000D2539" w:rsidRPr="00053371" w:rsidRDefault="000D2539" w:rsidP="00A211B2">
            <w:pPr>
              <w:pStyle w:val="FieldText"/>
              <w:rPr>
                <w:rFonts w:ascii="Microsoft New Tai Lue" w:hAnsi="Microsoft New Tai Lue" w:cs="Microsoft New Tai Lue"/>
              </w:rPr>
            </w:pPr>
          </w:p>
        </w:tc>
        <w:tc>
          <w:tcPr>
            <w:tcW w:w="1350" w:type="dxa"/>
          </w:tcPr>
          <w:p w14:paraId="472C8C96" w14:textId="77777777" w:rsidR="000D2539" w:rsidRPr="00053371" w:rsidRDefault="000D2539" w:rsidP="00490804">
            <w:pPr>
              <w:pStyle w:val="Heading4"/>
              <w:outlineLvl w:val="3"/>
              <w:rPr>
                <w:rFonts w:ascii="Microsoft New Tai Lue" w:hAnsi="Microsoft New Tai Lue" w:cs="Microsoft New Tai Lue"/>
              </w:rPr>
            </w:pPr>
            <w:r w:rsidRPr="00053371">
              <w:rPr>
                <w:rFonts w:ascii="Microsoft New Tai Lue" w:hAnsi="Microsoft New Tai Lue" w:cs="Microsoft New Tai Lue"/>
              </w:rPr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131A3DF9" w14:textId="77777777" w:rsidR="000D2539" w:rsidRPr="00053371" w:rsidRDefault="000D2539" w:rsidP="00682C69">
            <w:pPr>
              <w:pStyle w:val="FieldText"/>
              <w:rPr>
                <w:rFonts w:ascii="Microsoft New Tai Lue" w:hAnsi="Microsoft New Tai Lue" w:cs="Microsoft New Tai Lue"/>
              </w:rPr>
            </w:pPr>
          </w:p>
        </w:tc>
      </w:tr>
      <w:tr w:rsidR="00BD103E" w:rsidRPr="00053371" w14:paraId="2CDCBCDD" w14:textId="77777777" w:rsidTr="00BD103E">
        <w:trPr>
          <w:trHeight w:val="360"/>
        </w:trPr>
        <w:tc>
          <w:tcPr>
            <w:tcW w:w="1072" w:type="dxa"/>
            <w:tcBorders>
              <w:bottom w:val="single" w:sz="4" w:space="0" w:color="auto"/>
            </w:tcBorders>
          </w:tcPr>
          <w:p w14:paraId="498D88B6" w14:textId="77777777" w:rsidR="00BD103E" w:rsidRPr="00053371" w:rsidRDefault="00BD103E" w:rsidP="00490804">
            <w:pPr>
              <w:rPr>
                <w:rFonts w:ascii="Microsoft New Tai Lue" w:hAnsi="Microsoft New Tai Lue" w:cs="Microsoft New Tai Lue"/>
              </w:rPr>
            </w:pPr>
            <w:r w:rsidRPr="00053371">
              <w:rPr>
                <w:rFonts w:ascii="Microsoft New Tai Lue" w:hAnsi="Microsoft New Tai Lue" w:cs="Microsoft New Tai Lue"/>
              </w:rPr>
              <w:t>Address: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55C29A3D" w14:textId="77777777" w:rsidR="00BD103E" w:rsidRPr="00053371" w:rsidRDefault="00BD103E" w:rsidP="00A211B2">
            <w:pPr>
              <w:pStyle w:val="FieldText"/>
              <w:rPr>
                <w:rFonts w:ascii="Microsoft New Tai Lue" w:hAnsi="Microsoft New Tai Lue" w:cs="Microsoft New Tai Lue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25A3F41F" w14:textId="77777777" w:rsidR="00BD103E" w:rsidRPr="00053371" w:rsidRDefault="00BD103E" w:rsidP="00490804">
            <w:pPr>
              <w:pStyle w:val="Heading4"/>
              <w:outlineLvl w:val="3"/>
              <w:rPr>
                <w:rFonts w:ascii="Microsoft New Tai Lue" w:hAnsi="Microsoft New Tai Lue" w:cs="Microsoft New Tai Lue"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1DD91A90" w14:textId="77777777" w:rsidR="00BD103E" w:rsidRPr="00053371" w:rsidRDefault="00BD103E" w:rsidP="00682C69">
            <w:pPr>
              <w:pStyle w:val="FieldText"/>
              <w:rPr>
                <w:rFonts w:ascii="Microsoft New Tai Lue" w:hAnsi="Microsoft New Tai Lue" w:cs="Microsoft New Tai Lue"/>
              </w:rPr>
            </w:pPr>
          </w:p>
        </w:tc>
      </w:tr>
      <w:tr w:rsidR="00D55AFA" w:rsidRPr="00053371" w14:paraId="27D1042E" w14:textId="77777777" w:rsidTr="00BD103E">
        <w:trPr>
          <w:trHeight w:hRule="exact" w:val="144"/>
        </w:trPr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B4626C1" w14:textId="77777777" w:rsidR="00D55AFA" w:rsidRPr="00053371" w:rsidRDefault="00D55AFA" w:rsidP="00330050">
            <w:pPr>
              <w:rPr>
                <w:rFonts w:ascii="Microsoft New Tai Lue" w:hAnsi="Microsoft New Tai Lue" w:cs="Microsoft New Tai Lue"/>
              </w:rPr>
            </w:pP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D4983FE" w14:textId="77777777" w:rsidR="00D55AFA" w:rsidRPr="00053371" w:rsidRDefault="00D55AFA" w:rsidP="00330050">
            <w:pPr>
              <w:rPr>
                <w:rFonts w:ascii="Microsoft New Tai Lue" w:hAnsi="Microsoft New Tai Lue" w:cs="Microsoft New Tai Lue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85984DC" w14:textId="77777777" w:rsidR="00D55AFA" w:rsidRPr="00053371" w:rsidRDefault="00D55AFA" w:rsidP="00330050">
            <w:pPr>
              <w:rPr>
                <w:rFonts w:ascii="Microsoft New Tai Lue" w:hAnsi="Microsoft New Tai Lue" w:cs="Microsoft New Tai Lue"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D4AC0BE" w14:textId="77777777" w:rsidR="00D55AFA" w:rsidRPr="00053371" w:rsidRDefault="00D55AFA" w:rsidP="00330050">
            <w:pPr>
              <w:rPr>
                <w:rFonts w:ascii="Microsoft New Tai Lue" w:hAnsi="Microsoft New Tai Lue" w:cs="Microsoft New Tai Lue"/>
              </w:rPr>
            </w:pPr>
          </w:p>
        </w:tc>
      </w:tr>
    </w:tbl>
    <w:p w14:paraId="3C2F6522" w14:textId="77777777" w:rsidR="00871876" w:rsidRPr="00053371" w:rsidRDefault="00871876" w:rsidP="00144B73">
      <w:pPr>
        <w:pStyle w:val="Heading2"/>
        <w:jc w:val="left"/>
        <w:rPr>
          <w:rFonts w:ascii="Microsoft New Tai Lue" w:hAnsi="Microsoft New Tai Lue" w:cs="Microsoft New Tai Lue"/>
        </w:rPr>
      </w:pPr>
      <w:r w:rsidRPr="00053371">
        <w:rPr>
          <w:rFonts w:ascii="Microsoft New Tai Lue" w:hAnsi="Microsoft New Tai Lue" w:cs="Microsoft New Tai Lue"/>
        </w:rPr>
        <w:t>Previous Employment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5768"/>
        <w:gridCol w:w="1170"/>
        <w:gridCol w:w="2070"/>
      </w:tblGrid>
      <w:tr w:rsidR="000D2539" w:rsidRPr="00053371" w14:paraId="2915CA56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72" w:type="dxa"/>
          </w:tcPr>
          <w:p w14:paraId="0147A930" w14:textId="77777777" w:rsidR="000D2539" w:rsidRPr="00053371" w:rsidRDefault="000D2539" w:rsidP="00490804">
            <w:pPr>
              <w:rPr>
                <w:rFonts w:ascii="Microsoft New Tai Lue" w:hAnsi="Microsoft New Tai Lue" w:cs="Microsoft New Tai Lue"/>
              </w:rPr>
            </w:pPr>
            <w:r w:rsidRPr="00053371">
              <w:rPr>
                <w:rFonts w:ascii="Microsoft New Tai Lue" w:hAnsi="Microsoft New Tai Lue" w:cs="Microsoft New Tai Lue"/>
              </w:rPr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</w:tcPr>
          <w:p w14:paraId="35325621" w14:textId="77777777" w:rsidR="000D2539" w:rsidRPr="00053371" w:rsidRDefault="000D2539" w:rsidP="0014663E">
            <w:pPr>
              <w:pStyle w:val="FieldText"/>
              <w:rPr>
                <w:rFonts w:ascii="Microsoft New Tai Lue" w:hAnsi="Microsoft New Tai Lue" w:cs="Microsoft New Tai Lue"/>
              </w:rPr>
            </w:pPr>
          </w:p>
        </w:tc>
        <w:tc>
          <w:tcPr>
            <w:tcW w:w="1170" w:type="dxa"/>
          </w:tcPr>
          <w:p w14:paraId="671EF299" w14:textId="77777777" w:rsidR="000D2539" w:rsidRPr="00053371" w:rsidRDefault="000D2539" w:rsidP="00490804">
            <w:pPr>
              <w:pStyle w:val="Heading4"/>
              <w:outlineLvl w:val="3"/>
              <w:rPr>
                <w:rFonts w:ascii="Microsoft New Tai Lue" w:hAnsi="Microsoft New Tai Lue" w:cs="Microsoft New Tai Lue"/>
              </w:rPr>
            </w:pPr>
            <w:r w:rsidRPr="00053371">
              <w:rPr>
                <w:rFonts w:ascii="Microsoft New Tai Lue" w:hAnsi="Microsoft New Tai Lue" w:cs="Microsoft New Tai Lue"/>
              </w:rPr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294DCF48" w14:textId="77777777" w:rsidR="000D2539" w:rsidRPr="00053371" w:rsidRDefault="000D2539" w:rsidP="00682C69">
            <w:pPr>
              <w:pStyle w:val="FieldText"/>
              <w:rPr>
                <w:rFonts w:ascii="Microsoft New Tai Lue" w:hAnsi="Microsoft New Tai Lue" w:cs="Microsoft New Tai Lue"/>
              </w:rPr>
            </w:pPr>
          </w:p>
        </w:tc>
      </w:tr>
      <w:tr w:rsidR="000D2539" w:rsidRPr="00053371" w14:paraId="054717E5" w14:textId="77777777" w:rsidTr="00BD103E">
        <w:trPr>
          <w:trHeight w:val="360"/>
        </w:trPr>
        <w:tc>
          <w:tcPr>
            <w:tcW w:w="1072" w:type="dxa"/>
          </w:tcPr>
          <w:p w14:paraId="43FFFC2A" w14:textId="77777777" w:rsidR="000D2539" w:rsidRPr="00053371" w:rsidRDefault="000D2539" w:rsidP="00490804">
            <w:pPr>
              <w:rPr>
                <w:rFonts w:ascii="Microsoft New Tai Lue" w:hAnsi="Microsoft New Tai Lue" w:cs="Microsoft New Tai Lue"/>
              </w:rPr>
            </w:pPr>
            <w:r w:rsidRPr="00053371">
              <w:rPr>
                <w:rFonts w:ascii="Microsoft New Tai Lue" w:hAnsi="Microsoft New Tai Lue" w:cs="Microsoft New Tai Lue"/>
              </w:rPr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</w:tcPr>
          <w:p w14:paraId="4E79B691" w14:textId="77777777" w:rsidR="000D2539" w:rsidRPr="00053371" w:rsidRDefault="000D2539" w:rsidP="0014663E">
            <w:pPr>
              <w:pStyle w:val="FieldText"/>
              <w:rPr>
                <w:rFonts w:ascii="Microsoft New Tai Lue" w:hAnsi="Microsoft New Tai Lue" w:cs="Microsoft New Tai Lue"/>
              </w:rPr>
            </w:pPr>
          </w:p>
        </w:tc>
        <w:tc>
          <w:tcPr>
            <w:tcW w:w="1170" w:type="dxa"/>
          </w:tcPr>
          <w:p w14:paraId="2E5DB451" w14:textId="77777777" w:rsidR="000D2539" w:rsidRPr="00053371" w:rsidRDefault="000D2539" w:rsidP="00490804">
            <w:pPr>
              <w:pStyle w:val="Heading4"/>
              <w:outlineLvl w:val="3"/>
              <w:rPr>
                <w:rFonts w:ascii="Microsoft New Tai Lue" w:hAnsi="Microsoft New Tai Lue" w:cs="Microsoft New Tai Lue"/>
              </w:rPr>
            </w:pPr>
            <w:r w:rsidRPr="00053371">
              <w:rPr>
                <w:rFonts w:ascii="Microsoft New Tai Lue" w:hAnsi="Microsoft New Tai Lue" w:cs="Microsoft New Tai Lue"/>
              </w:rPr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5BDB4085" w14:textId="77777777" w:rsidR="000D2539" w:rsidRPr="00053371" w:rsidRDefault="000D2539" w:rsidP="0014663E">
            <w:pPr>
              <w:pStyle w:val="FieldText"/>
              <w:rPr>
                <w:rFonts w:ascii="Microsoft New Tai Lue" w:hAnsi="Microsoft New Tai Lue" w:cs="Microsoft New Tai Lue"/>
              </w:rPr>
            </w:pPr>
          </w:p>
        </w:tc>
      </w:tr>
    </w:tbl>
    <w:p w14:paraId="136C5D0C" w14:textId="77777777" w:rsidR="00C92A3C" w:rsidRPr="00053371" w:rsidRDefault="00C92A3C">
      <w:pPr>
        <w:rPr>
          <w:rFonts w:ascii="Microsoft New Tai Lue" w:hAnsi="Microsoft New Tai Lue" w:cs="Microsoft New Tai Lue"/>
        </w:rPr>
      </w:pPr>
    </w:p>
    <w:tbl>
      <w:tblPr>
        <w:tblStyle w:val="PlainTable3"/>
        <w:tblW w:w="5000" w:type="pct"/>
        <w:tblBorders>
          <w:bottom w:val="single" w:sz="4" w:space="0" w:color="auto"/>
        </w:tblBorders>
        <w:tblLayout w:type="fixed"/>
        <w:tblLook w:val="0620" w:firstRow="1" w:lastRow="0" w:firstColumn="0" w:lastColumn="0" w:noHBand="1" w:noVBand="1"/>
      </w:tblPr>
      <w:tblGrid>
        <w:gridCol w:w="1072"/>
        <w:gridCol w:w="2888"/>
        <w:gridCol w:w="1530"/>
        <w:gridCol w:w="1350"/>
        <w:gridCol w:w="1620"/>
        <w:gridCol w:w="1620"/>
      </w:tblGrid>
      <w:tr w:rsidR="008F5BCD" w:rsidRPr="00053371" w14:paraId="58B532AA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7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3F3A5952" w14:textId="77777777" w:rsidR="008F5BCD" w:rsidRPr="00053371" w:rsidRDefault="008F5BCD" w:rsidP="00490804">
            <w:pPr>
              <w:rPr>
                <w:rFonts w:ascii="Microsoft New Tai Lue" w:hAnsi="Microsoft New Tai Lue" w:cs="Microsoft New Tai Lue"/>
              </w:rPr>
            </w:pPr>
            <w:r w:rsidRPr="00053371">
              <w:rPr>
                <w:rFonts w:ascii="Microsoft New Tai Lue" w:hAnsi="Microsoft New Tai Lue" w:cs="Microsoft New Tai Lue"/>
              </w:rPr>
              <w:t>Job Title:</w:t>
            </w:r>
          </w:p>
        </w:tc>
        <w:tc>
          <w:tcPr>
            <w:tcW w:w="288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3C816EF6" w14:textId="77777777" w:rsidR="008F5BCD" w:rsidRPr="00053371" w:rsidRDefault="008F5BCD" w:rsidP="0014663E">
            <w:pPr>
              <w:pStyle w:val="FieldText"/>
              <w:rPr>
                <w:rFonts w:ascii="Microsoft New Tai Lue" w:hAnsi="Microsoft New Tai Lue" w:cs="Microsoft New Tai Lue"/>
              </w:rPr>
            </w:pPr>
          </w:p>
        </w:tc>
        <w:tc>
          <w:tcPr>
            <w:tcW w:w="153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4C8ABAD8" w14:textId="2178C529" w:rsidR="008F5BCD" w:rsidRPr="00053371" w:rsidRDefault="008F5BCD" w:rsidP="00144B73">
            <w:pPr>
              <w:pStyle w:val="Heading4"/>
              <w:jc w:val="center"/>
              <w:outlineLvl w:val="3"/>
              <w:rPr>
                <w:rFonts w:ascii="Microsoft New Tai Lue" w:hAnsi="Microsoft New Tai Lue" w:cs="Microsoft New Tai Lue"/>
              </w:rPr>
            </w:pPr>
          </w:p>
        </w:tc>
        <w:tc>
          <w:tcPr>
            <w:tcW w:w="135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012EC465" w14:textId="313067F3" w:rsidR="008F5BCD" w:rsidRPr="00053371" w:rsidRDefault="008F5BCD" w:rsidP="00856C35">
            <w:pPr>
              <w:pStyle w:val="FieldText"/>
              <w:rPr>
                <w:rFonts w:ascii="Microsoft New Tai Lue" w:hAnsi="Microsoft New Tai Lue" w:cs="Microsoft New Tai Lue"/>
              </w:rPr>
            </w:pPr>
          </w:p>
        </w:tc>
        <w:tc>
          <w:tcPr>
            <w:tcW w:w="16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7A30F496" w14:textId="2B0F9DDD" w:rsidR="008F5BCD" w:rsidRPr="00053371" w:rsidRDefault="008F5BCD" w:rsidP="00144B73">
            <w:pPr>
              <w:pStyle w:val="Heading4"/>
              <w:jc w:val="center"/>
              <w:outlineLvl w:val="3"/>
              <w:rPr>
                <w:rFonts w:ascii="Microsoft New Tai Lue" w:hAnsi="Microsoft New Tai Lue" w:cs="Microsoft New Tai Lue"/>
              </w:rPr>
            </w:pPr>
            <w:r w:rsidRPr="00053371">
              <w:rPr>
                <w:rFonts w:ascii="Microsoft New Tai Lue" w:hAnsi="Microsoft New Tai Lue" w:cs="Microsoft New Tai Lue"/>
              </w:rPr>
              <w:t>Salary:</w:t>
            </w:r>
          </w:p>
        </w:tc>
        <w:tc>
          <w:tcPr>
            <w:tcW w:w="16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43240A8A" w14:textId="1127FA62" w:rsidR="008F5BCD" w:rsidRPr="00053371" w:rsidRDefault="008F5BCD" w:rsidP="00856C35">
            <w:pPr>
              <w:pStyle w:val="FieldText"/>
              <w:rPr>
                <w:rFonts w:ascii="Microsoft New Tai Lue" w:hAnsi="Microsoft New Tai Lue" w:cs="Microsoft New Tai Lue"/>
              </w:rPr>
            </w:pPr>
          </w:p>
        </w:tc>
      </w:tr>
    </w:tbl>
    <w:p w14:paraId="3A657821" w14:textId="77777777" w:rsidR="00C92A3C" w:rsidRPr="00053371" w:rsidRDefault="00C92A3C">
      <w:pPr>
        <w:rPr>
          <w:rFonts w:ascii="Microsoft New Tai Lue" w:hAnsi="Microsoft New Tai Lue" w:cs="Microsoft New Tai Lue"/>
        </w:rPr>
      </w:pP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491"/>
        <w:gridCol w:w="8589"/>
      </w:tblGrid>
      <w:tr w:rsidR="000D2539" w:rsidRPr="00053371" w14:paraId="04A058CA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491" w:type="dxa"/>
          </w:tcPr>
          <w:p w14:paraId="61BE51B1" w14:textId="77777777" w:rsidR="000D2539" w:rsidRPr="00053371" w:rsidRDefault="000D2539" w:rsidP="00490804">
            <w:pPr>
              <w:rPr>
                <w:rFonts w:ascii="Microsoft New Tai Lue" w:hAnsi="Microsoft New Tai Lue" w:cs="Microsoft New Tai Lue"/>
              </w:rPr>
            </w:pPr>
            <w:r w:rsidRPr="00053371">
              <w:rPr>
                <w:rFonts w:ascii="Microsoft New Tai Lue" w:hAnsi="Microsoft New Tai Lue" w:cs="Microsoft New Tai Lue"/>
              </w:rPr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</w:tcPr>
          <w:p w14:paraId="5D50ECFC" w14:textId="77777777" w:rsidR="000D2539" w:rsidRPr="00053371" w:rsidRDefault="000D2539" w:rsidP="0014663E">
            <w:pPr>
              <w:pStyle w:val="FieldText"/>
              <w:rPr>
                <w:rFonts w:ascii="Microsoft New Tai Lue" w:hAnsi="Microsoft New Tai Lue" w:cs="Microsoft New Tai Lue"/>
              </w:rPr>
            </w:pPr>
          </w:p>
        </w:tc>
      </w:tr>
    </w:tbl>
    <w:p w14:paraId="167AFDAD" w14:textId="77777777" w:rsidR="00C92A3C" w:rsidRPr="00053371" w:rsidRDefault="00C92A3C">
      <w:pPr>
        <w:rPr>
          <w:rFonts w:ascii="Microsoft New Tai Lue" w:hAnsi="Microsoft New Tai Lue" w:cs="Microsoft New Tai Lue"/>
        </w:rPr>
      </w:pP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0"/>
        <w:gridCol w:w="1440"/>
        <w:gridCol w:w="450"/>
        <w:gridCol w:w="1800"/>
        <w:gridCol w:w="2070"/>
        <w:gridCol w:w="3240"/>
      </w:tblGrid>
      <w:tr w:rsidR="000D2539" w:rsidRPr="00053371" w14:paraId="6FD2554D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14:paraId="0762837C" w14:textId="77777777" w:rsidR="000D2539" w:rsidRPr="00053371" w:rsidRDefault="000D2539" w:rsidP="00490804">
            <w:pPr>
              <w:rPr>
                <w:rFonts w:ascii="Microsoft New Tai Lue" w:hAnsi="Microsoft New Tai Lue" w:cs="Microsoft New Tai Lue"/>
              </w:rPr>
            </w:pPr>
            <w:r w:rsidRPr="00053371">
              <w:rPr>
                <w:rFonts w:ascii="Microsoft New Tai Lue" w:hAnsi="Microsoft New Tai Lue" w:cs="Microsoft New Tai Lue"/>
              </w:rPr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695AD0E9" w14:textId="77777777" w:rsidR="000D2539" w:rsidRPr="00053371" w:rsidRDefault="000D2539" w:rsidP="0014663E">
            <w:pPr>
              <w:pStyle w:val="FieldText"/>
              <w:rPr>
                <w:rFonts w:ascii="Microsoft New Tai Lue" w:hAnsi="Microsoft New Tai Lue" w:cs="Microsoft New Tai Lue"/>
              </w:rPr>
            </w:pPr>
          </w:p>
        </w:tc>
        <w:tc>
          <w:tcPr>
            <w:tcW w:w="450" w:type="dxa"/>
          </w:tcPr>
          <w:p w14:paraId="5C0D6292" w14:textId="77777777" w:rsidR="000D2539" w:rsidRPr="00053371" w:rsidRDefault="000D2539" w:rsidP="00490804">
            <w:pPr>
              <w:pStyle w:val="Heading4"/>
              <w:outlineLvl w:val="3"/>
              <w:rPr>
                <w:rFonts w:ascii="Microsoft New Tai Lue" w:hAnsi="Microsoft New Tai Lue" w:cs="Microsoft New Tai Lue"/>
              </w:rPr>
            </w:pPr>
            <w:r w:rsidRPr="00053371">
              <w:rPr>
                <w:rFonts w:ascii="Microsoft New Tai Lue" w:hAnsi="Microsoft New Tai Lue" w:cs="Microsoft New Tai Lue"/>
              </w:rPr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088B5269" w14:textId="77777777" w:rsidR="000D2539" w:rsidRPr="00053371" w:rsidRDefault="000D2539" w:rsidP="0014663E">
            <w:pPr>
              <w:pStyle w:val="FieldText"/>
              <w:rPr>
                <w:rFonts w:ascii="Microsoft New Tai Lue" w:hAnsi="Microsoft New Tai Lue" w:cs="Microsoft New Tai Lue"/>
              </w:rPr>
            </w:pPr>
          </w:p>
        </w:tc>
        <w:tc>
          <w:tcPr>
            <w:tcW w:w="2070" w:type="dxa"/>
          </w:tcPr>
          <w:p w14:paraId="63E531AD" w14:textId="77777777" w:rsidR="000D2539" w:rsidRPr="00053371" w:rsidRDefault="007E56C4" w:rsidP="00490804">
            <w:pPr>
              <w:pStyle w:val="Heading4"/>
              <w:outlineLvl w:val="3"/>
              <w:rPr>
                <w:rFonts w:ascii="Microsoft New Tai Lue" w:hAnsi="Microsoft New Tai Lue" w:cs="Microsoft New Tai Lue"/>
              </w:rPr>
            </w:pPr>
            <w:r w:rsidRPr="00053371">
              <w:rPr>
                <w:rFonts w:ascii="Microsoft New Tai Lue" w:hAnsi="Microsoft New Tai Lue" w:cs="Microsoft New Tai Lue"/>
              </w:rPr>
              <w:t>Reason for L</w:t>
            </w:r>
            <w:r w:rsidR="000D2539" w:rsidRPr="00053371">
              <w:rPr>
                <w:rFonts w:ascii="Microsoft New Tai Lue" w:hAnsi="Microsoft New Tai Lue" w:cs="Microsoft New Tai Lue"/>
              </w:rPr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6AAFA824" w14:textId="77777777" w:rsidR="000D2539" w:rsidRPr="00053371" w:rsidRDefault="000D2539" w:rsidP="0014663E">
            <w:pPr>
              <w:pStyle w:val="FieldText"/>
              <w:rPr>
                <w:rFonts w:ascii="Microsoft New Tai Lue" w:hAnsi="Microsoft New Tai Lue" w:cs="Microsoft New Tai Lue"/>
              </w:rPr>
            </w:pPr>
          </w:p>
        </w:tc>
      </w:tr>
    </w:tbl>
    <w:p w14:paraId="731F5E36" w14:textId="77777777" w:rsidR="00BC07E3" w:rsidRPr="00053371" w:rsidRDefault="00BC07E3">
      <w:pPr>
        <w:rPr>
          <w:rFonts w:ascii="Microsoft New Tai Lue" w:hAnsi="Microsoft New Tai Lue" w:cs="Microsoft New Tai Lue"/>
        </w:rPr>
      </w:pP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5040"/>
        <w:gridCol w:w="900"/>
        <w:gridCol w:w="900"/>
        <w:gridCol w:w="3240"/>
      </w:tblGrid>
      <w:tr w:rsidR="000D2539" w:rsidRPr="00053371" w14:paraId="4E0EC2B1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40" w:type="dxa"/>
          </w:tcPr>
          <w:p w14:paraId="156E258C" w14:textId="77777777" w:rsidR="000D2539" w:rsidRPr="00053371" w:rsidRDefault="000D2539" w:rsidP="00490804">
            <w:pPr>
              <w:rPr>
                <w:rFonts w:ascii="Microsoft New Tai Lue" w:hAnsi="Microsoft New Tai Lue" w:cs="Microsoft New Tai Lue"/>
              </w:rPr>
            </w:pPr>
            <w:r w:rsidRPr="00053371">
              <w:rPr>
                <w:rFonts w:ascii="Microsoft New Tai Lue" w:hAnsi="Microsoft New Tai Lue" w:cs="Microsoft New Tai Lue"/>
              </w:rPr>
              <w:t>May we contact your previous supervisor for a reference?</w:t>
            </w:r>
          </w:p>
        </w:tc>
        <w:tc>
          <w:tcPr>
            <w:tcW w:w="900" w:type="dxa"/>
          </w:tcPr>
          <w:p w14:paraId="3DA31CF0" w14:textId="77777777" w:rsidR="000D2539" w:rsidRPr="00053371" w:rsidRDefault="000D2539" w:rsidP="00490804">
            <w:pPr>
              <w:pStyle w:val="Checkbox"/>
              <w:rPr>
                <w:rFonts w:ascii="Microsoft New Tai Lue" w:hAnsi="Microsoft New Tai Lue" w:cs="Microsoft New Tai Lue"/>
              </w:rPr>
            </w:pPr>
            <w:r w:rsidRPr="00053371">
              <w:rPr>
                <w:rFonts w:ascii="Microsoft New Tai Lue" w:hAnsi="Microsoft New Tai Lue" w:cs="Microsoft New Tai Lue"/>
              </w:rPr>
              <w:t>YES</w:t>
            </w:r>
          </w:p>
          <w:p w14:paraId="3599FC0E" w14:textId="77777777" w:rsidR="000D2539" w:rsidRPr="00053371" w:rsidRDefault="00724FA4" w:rsidP="0014663E">
            <w:pPr>
              <w:pStyle w:val="Checkbox"/>
              <w:rPr>
                <w:rFonts w:ascii="Microsoft New Tai Lue" w:hAnsi="Microsoft New Tai Lue" w:cs="Microsoft New Tai Lue"/>
              </w:rPr>
            </w:pPr>
            <w:r w:rsidRPr="00053371">
              <w:rPr>
                <w:rFonts w:ascii="Microsoft New Tai Lue" w:hAnsi="Microsoft New Tai Lue" w:cs="Microsoft New Tai Lue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2539" w:rsidRPr="00053371">
              <w:rPr>
                <w:rFonts w:ascii="Microsoft New Tai Lue" w:hAnsi="Microsoft New Tai Lue" w:cs="Microsoft New Tai Lue"/>
              </w:rPr>
              <w:instrText xml:space="preserve"> FORMCHECKBOX </w:instrText>
            </w:r>
            <w:r w:rsidR="00BB35A0">
              <w:rPr>
                <w:rFonts w:ascii="Microsoft New Tai Lue" w:hAnsi="Microsoft New Tai Lue" w:cs="Microsoft New Tai Lue"/>
              </w:rPr>
            </w:r>
            <w:r w:rsidR="00BB35A0">
              <w:rPr>
                <w:rFonts w:ascii="Microsoft New Tai Lue" w:hAnsi="Microsoft New Tai Lue" w:cs="Microsoft New Tai Lue"/>
              </w:rPr>
              <w:fldChar w:fldCharType="separate"/>
            </w:r>
            <w:r w:rsidRPr="00053371">
              <w:rPr>
                <w:rFonts w:ascii="Microsoft New Tai Lue" w:hAnsi="Microsoft New Tai Lue" w:cs="Microsoft New Tai Lue"/>
              </w:rPr>
              <w:fldChar w:fldCharType="end"/>
            </w:r>
          </w:p>
        </w:tc>
        <w:tc>
          <w:tcPr>
            <w:tcW w:w="900" w:type="dxa"/>
          </w:tcPr>
          <w:p w14:paraId="6F6768E5" w14:textId="77777777" w:rsidR="000D2539" w:rsidRPr="00053371" w:rsidRDefault="000D2539" w:rsidP="00490804">
            <w:pPr>
              <w:pStyle w:val="Checkbox"/>
              <w:rPr>
                <w:rFonts w:ascii="Microsoft New Tai Lue" w:hAnsi="Microsoft New Tai Lue" w:cs="Microsoft New Tai Lue"/>
              </w:rPr>
            </w:pPr>
            <w:r w:rsidRPr="00053371">
              <w:rPr>
                <w:rFonts w:ascii="Microsoft New Tai Lue" w:hAnsi="Microsoft New Tai Lue" w:cs="Microsoft New Tai Lue"/>
              </w:rPr>
              <w:t>NO</w:t>
            </w:r>
          </w:p>
          <w:p w14:paraId="6D3001CA" w14:textId="77777777" w:rsidR="000D2539" w:rsidRPr="00053371" w:rsidRDefault="00724FA4" w:rsidP="0014663E">
            <w:pPr>
              <w:pStyle w:val="Checkbox"/>
              <w:rPr>
                <w:rFonts w:ascii="Microsoft New Tai Lue" w:hAnsi="Microsoft New Tai Lue" w:cs="Microsoft New Tai Lue"/>
              </w:rPr>
            </w:pPr>
            <w:r w:rsidRPr="00053371">
              <w:rPr>
                <w:rFonts w:ascii="Microsoft New Tai Lue" w:hAnsi="Microsoft New Tai Lue" w:cs="Microsoft New Tai Lue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2539" w:rsidRPr="00053371">
              <w:rPr>
                <w:rFonts w:ascii="Microsoft New Tai Lue" w:hAnsi="Microsoft New Tai Lue" w:cs="Microsoft New Tai Lue"/>
              </w:rPr>
              <w:instrText xml:space="preserve"> FORMCHECKBOX </w:instrText>
            </w:r>
            <w:r w:rsidR="00BB35A0">
              <w:rPr>
                <w:rFonts w:ascii="Microsoft New Tai Lue" w:hAnsi="Microsoft New Tai Lue" w:cs="Microsoft New Tai Lue"/>
              </w:rPr>
            </w:r>
            <w:r w:rsidR="00BB35A0">
              <w:rPr>
                <w:rFonts w:ascii="Microsoft New Tai Lue" w:hAnsi="Microsoft New Tai Lue" w:cs="Microsoft New Tai Lue"/>
              </w:rPr>
              <w:fldChar w:fldCharType="separate"/>
            </w:r>
            <w:r w:rsidRPr="00053371">
              <w:rPr>
                <w:rFonts w:ascii="Microsoft New Tai Lue" w:hAnsi="Microsoft New Tai Lue" w:cs="Microsoft New Tai Lue"/>
              </w:rPr>
              <w:fldChar w:fldCharType="end"/>
            </w:r>
          </w:p>
        </w:tc>
        <w:tc>
          <w:tcPr>
            <w:tcW w:w="3240" w:type="dxa"/>
          </w:tcPr>
          <w:p w14:paraId="65C19219" w14:textId="77777777" w:rsidR="000D2539" w:rsidRPr="00053371" w:rsidRDefault="000D2539" w:rsidP="005557F6">
            <w:pPr>
              <w:rPr>
                <w:rFonts w:ascii="Microsoft New Tai Lue" w:hAnsi="Microsoft New Tai Lue" w:cs="Microsoft New Tai Lue"/>
                <w:szCs w:val="19"/>
              </w:rPr>
            </w:pPr>
          </w:p>
        </w:tc>
      </w:tr>
      <w:tr w:rsidR="00176E67" w:rsidRPr="00053371" w14:paraId="7254E9D1" w14:textId="77777777" w:rsidTr="00BD103E">
        <w:tc>
          <w:tcPr>
            <w:tcW w:w="5040" w:type="dxa"/>
            <w:tcBorders>
              <w:bottom w:val="single" w:sz="4" w:space="0" w:color="auto"/>
            </w:tcBorders>
          </w:tcPr>
          <w:p w14:paraId="274FD293" w14:textId="77777777" w:rsidR="00176E67" w:rsidRPr="00053371" w:rsidRDefault="00176E67" w:rsidP="00490804">
            <w:pPr>
              <w:rPr>
                <w:rFonts w:ascii="Microsoft New Tai Lue" w:hAnsi="Microsoft New Tai Lue" w:cs="Microsoft New Tai Lue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3C4E15D0" w14:textId="77777777" w:rsidR="00176E67" w:rsidRPr="00053371" w:rsidRDefault="00176E67" w:rsidP="00490804">
            <w:pPr>
              <w:pStyle w:val="Checkbox"/>
              <w:rPr>
                <w:rFonts w:ascii="Microsoft New Tai Lue" w:hAnsi="Microsoft New Tai Lue" w:cs="Microsoft New Tai Lue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1AA7A02F" w14:textId="77777777" w:rsidR="00176E67" w:rsidRPr="00053371" w:rsidRDefault="00176E67" w:rsidP="00490804">
            <w:pPr>
              <w:pStyle w:val="Checkbox"/>
              <w:rPr>
                <w:rFonts w:ascii="Microsoft New Tai Lue" w:hAnsi="Microsoft New Tai Lue" w:cs="Microsoft New Tai Lue"/>
              </w:rPr>
            </w:pP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2BB8F9D3" w14:textId="77777777" w:rsidR="00176E67" w:rsidRPr="00053371" w:rsidRDefault="00176E67" w:rsidP="005557F6">
            <w:pPr>
              <w:rPr>
                <w:rFonts w:ascii="Microsoft New Tai Lue" w:hAnsi="Microsoft New Tai Lue" w:cs="Microsoft New Tai Lue"/>
                <w:szCs w:val="19"/>
              </w:rPr>
            </w:pPr>
          </w:p>
        </w:tc>
      </w:tr>
      <w:tr w:rsidR="00BC07E3" w:rsidRPr="00053371" w14:paraId="25C1DC84" w14:textId="77777777" w:rsidTr="00BD103E"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E9AF2C8" w14:textId="77777777" w:rsidR="00BC07E3" w:rsidRPr="00053371" w:rsidRDefault="00BC07E3" w:rsidP="00490804">
            <w:pPr>
              <w:rPr>
                <w:rFonts w:ascii="Microsoft New Tai Lue" w:hAnsi="Microsoft New Tai Lue" w:cs="Microsoft New Tai Lue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960C63C" w14:textId="77777777" w:rsidR="00BC07E3" w:rsidRPr="00053371" w:rsidRDefault="00BC07E3" w:rsidP="00490804">
            <w:pPr>
              <w:pStyle w:val="Checkbox"/>
              <w:rPr>
                <w:rFonts w:ascii="Microsoft New Tai Lue" w:hAnsi="Microsoft New Tai Lue" w:cs="Microsoft New Tai Lue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0A1D4FE" w14:textId="77777777" w:rsidR="00BC07E3" w:rsidRPr="00053371" w:rsidRDefault="00BC07E3" w:rsidP="00490804">
            <w:pPr>
              <w:pStyle w:val="Checkbox"/>
              <w:rPr>
                <w:rFonts w:ascii="Microsoft New Tai Lue" w:hAnsi="Microsoft New Tai Lue" w:cs="Microsoft New Tai Lue"/>
              </w:rPr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B751561" w14:textId="77777777" w:rsidR="00BC07E3" w:rsidRPr="00053371" w:rsidRDefault="00BC07E3" w:rsidP="005557F6">
            <w:pPr>
              <w:rPr>
                <w:rFonts w:ascii="Microsoft New Tai Lue" w:hAnsi="Microsoft New Tai Lue" w:cs="Microsoft New Tai Lue"/>
                <w:szCs w:val="19"/>
              </w:rPr>
            </w:pPr>
          </w:p>
        </w:tc>
      </w:tr>
    </w:tbl>
    <w:p w14:paraId="19358939" w14:textId="77777777" w:rsidR="00C92A3C" w:rsidRPr="00053371" w:rsidRDefault="00C92A3C" w:rsidP="00C92A3C">
      <w:pPr>
        <w:rPr>
          <w:rFonts w:ascii="Microsoft New Tai Lue" w:hAnsi="Microsoft New Tai Lue" w:cs="Microsoft New Tai Lue"/>
        </w:rPr>
      </w:pP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5768"/>
        <w:gridCol w:w="1170"/>
        <w:gridCol w:w="2070"/>
      </w:tblGrid>
      <w:tr w:rsidR="00BC07E3" w:rsidRPr="00053371" w14:paraId="32AD5CA5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tcW w:w="1072" w:type="dxa"/>
          </w:tcPr>
          <w:p w14:paraId="35DE1E4F" w14:textId="77777777" w:rsidR="00BC07E3" w:rsidRPr="00053371" w:rsidRDefault="00BC07E3" w:rsidP="00BC07E3">
            <w:pPr>
              <w:rPr>
                <w:rFonts w:ascii="Microsoft New Tai Lue" w:hAnsi="Microsoft New Tai Lue" w:cs="Microsoft New Tai Lue"/>
              </w:rPr>
            </w:pPr>
            <w:r w:rsidRPr="00053371">
              <w:rPr>
                <w:rFonts w:ascii="Microsoft New Tai Lue" w:hAnsi="Microsoft New Tai Lue" w:cs="Microsoft New Tai Lue"/>
              </w:rPr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</w:tcPr>
          <w:p w14:paraId="253D84EF" w14:textId="77777777" w:rsidR="00BC07E3" w:rsidRPr="00053371" w:rsidRDefault="00BC07E3" w:rsidP="00BC07E3">
            <w:pPr>
              <w:pStyle w:val="FieldText"/>
              <w:rPr>
                <w:rFonts w:ascii="Microsoft New Tai Lue" w:hAnsi="Microsoft New Tai Lue" w:cs="Microsoft New Tai Lue"/>
              </w:rPr>
            </w:pPr>
          </w:p>
        </w:tc>
        <w:tc>
          <w:tcPr>
            <w:tcW w:w="1170" w:type="dxa"/>
          </w:tcPr>
          <w:p w14:paraId="44217C32" w14:textId="77777777" w:rsidR="00BC07E3" w:rsidRPr="00053371" w:rsidRDefault="00BC07E3" w:rsidP="00BC07E3">
            <w:pPr>
              <w:pStyle w:val="Heading4"/>
              <w:outlineLvl w:val="3"/>
              <w:rPr>
                <w:rFonts w:ascii="Microsoft New Tai Lue" w:hAnsi="Microsoft New Tai Lue" w:cs="Microsoft New Tai Lue"/>
              </w:rPr>
            </w:pPr>
            <w:r w:rsidRPr="00053371">
              <w:rPr>
                <w:rFonts w:ascii="Microsoft New Tai Lue" w:hAnsi="Microsoft New Tai Lue" w:cs="Microsoft New Tai Lue"/>
              </w:rPr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53A66CEB" w14:textId="77777777" w:rsidR="00BC07E3" w:rsidRPr="00053371" w:rsidRDefault="00BC07E3" w:rsidP="00BC07E3">
            <w:pPr>
              <w:pStyle w:val="FieldText"/>
              <w:rPr>
                <w:rFonts w:ascii="Microsoft New Tai Lue" w:hAnsi="Microsoft New Tai Lue" w:cs="Microsoft New Tai Lue"/>
              </w:rPr>
            </w:pPr>
          </w:p>
        </w:tc>
      </w:tr>
      <w:tr w:rsidR="00BC07E3" w:rsidRPr="00053371" w14:paraId="7F83AE76" w14:textId="77777777" w:rsidTr="00BD103E">
        <w:trPr>
          <w:trHeight w:val="360"/>
        </w:trPr>
        <w:tc>
          <w:tcPr>
            <w:tcW w:w="1072" w:type="dxa"/>
          </w:tcPr>
          <w:p w14:paraId="3FC807A6" w14:textId="77777777" w:rsidR="00BC07E3" w:rsidRPr="00053371" w:rsidRDefault="00BC07E3" w:rsidP="00BC07E3">
            <w:pPr>
              <w:rPr>
                <w:rFonts w:ascii="Microsoft New Tai Lue" w:hAnsi="Microsoft New Tai Lue" w:cs="Microsoft New Tai Lue"/>
              </w:rPr>
            </w:pPr>
            <w:r w:rsidRPr="00053371">
              <w:rPr>
                <w:rFonts w:ascii="Microsoft New Tai Lue" w:hAnsi="Microsoft New Tai Lue" w:cs="Microsoft New Tai Lue"/>
              </w:rPr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</w:tcPr>
          <w:p w14:paraId="77DA3FBF" w14:textId="77777777" w:rsidR="00BC07E3" w:rsidRPr="00053371" w:rsidRDefault="00BC07E3" w:rsidP="00BC07E3">
            <w:pPr>
              <w:pStyle w:val="FieldText"/>
              <w:rPr>
                <w:rFonts w:ascii="Microsoft New Tai Lue" w:hAnsi="Microsoft New Tai Lue" w:cs="Microsoft New Tai Lue"/>
              </w:rPr>
            </w:pPr>
          </w:p>
        </w:tc>
        <w:tc>
          <w:tcPr>
            <w:tcW w:w="1170" w:type="dxa"/>
          </w:tcPr>
          <w:p w14:paraId="0ACC776E" w14:textId="77777777" w:rsidR="00BC07E3" w:rsidRPr="00053371" w:rsidRDefault="00BC07E3" w:rsidP="00BC07E3">
            <w:pPr>
              <w:pStyle w:val="Heading4"/>
              <w:outlineLvl w:val="3"/>
              <w:rPr>
                <w:rFonts w:ascii="Microsoft New Tai Lue" w:hAnsi="Microsoft New Tai Lue" w:cs="Microsoft New Tai Lue"/>
              </w:rPr>
            </w:pPr>
            <w:r w:rsidRPr="00053371">
              <w:rPr>
                <w:rFonts w:ascii="Microsoft New Tai Lue" w:hAnsi="Microsoft New Tai Lue" w:cs="Microsoft New Tai Lue"/>
              </w:rPr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610E5FF2" w14:textId="77777777" w:rsidR="00BC07E3" w:rsidRPr="00053371" w:rsidRDefault="00BC07E3" w:rsidP="00BC07E3">
            <w:pPr>
              <w:pStyle w:val="FieldText"/>
              <w:rPr>
                <w:rFonts w:ascii="Microsoft New Tai Lue" w:hAnsi="Microsoft New Tai Lue" w:cs="Microsoft New Tai Lue"/>
              </w:rPr>
            </w:pPr>
          </w:p>
        </w:tc>
      </w:tr>
    </w:tbl>
    <w:p w14:paraId="79C8E61E" w14:textId="5BE64BE4" w:rsidR="00BC07E3" w:rsidRPr="00053371" w:rsidRDefault="00144B73" w:rsidP="00BC07E3">
      <w:pPr>
        <w:rPr>
          <w:rFonts w:ascii="Microsoft New Tai Lue" w:hAnsi="Microsoft New Tai Lue" w:cs="Microsoft New Tai Lue"/>
        </w:rPr>
      </w:pPr>
      <w:r w:rsidRPr="00053371">
        <w:rPr>
          <w:rFonts w:ascii="Microsoft New Tai Lue" w:hAnsi="Microsoft New Tai Lue" w:cs="Microsoft New Tai Lue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CFA4910" wp14:editId="10BAFFA8">
                <wp:simplePos x="0" y="0"/>
                <wp:positionH relativeFrom="column">
                  <wp:posOffset>2501152</wp:posOffset>
                </wp:positionH>
                <wp:positionV relativeFrom="paragraph">
                  <wp:posOffset>323178</wp:posOffset>
                </wp:positionV>
                <wp:extent cx="2052021" cy="0"/>
                <wp:effectExtent l="0" t="0" r="5715" b="1270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5202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line id="Straight Connector 4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040]" from="196.95pt,25.45pt" to="358.55pt,25.45pt" w14:anchorId="082A11C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"/>
            </w:pict>
          </mc:Fallback>
        </mc:AlternateConten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2888"/>
        <w:gridCol w:w="1530"/>
        <w:gridCol w:w="1350"/>
        <w:gridCol w:w="1620"/>
        <w:gridCol w:w="1620"/>
      </w:tblGrid>
      <w:tr w:rsidR="00BC07E3" w:rsidRPr="00053371" w14:paraId="0DB867C3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72" w:type="dxa"/>
          </w:tcPr>
          <w:p w14:paraId="2B30F37A" w14:textId="77777777" w:rsidR="00BC07E3" w:rsidRPr="00053371" w:rsidRDefault="00BC07E3" w:rsidP="00BC07E3">
            <w:pPr>
              <w:rPr>
                <w:rFonts w:ascii="Microsoft New Tai Lue" w:hAnsi="Microsoft New Tai Lue" w:cs="Microsoft New Tai Lue"/>
              </w:rPr>
            </w:pPr>
            <w:r w:rsidRPr="00053371">
              <w:rPr>
                <w:rFonts w:ascii="Microsoft New Tai Lue" w:hAnsi="Microsoft New Tai Lue" w:cs="Microsoft New Tai Lue"/>
              </w:rPr>
              <w:t>Job Title:</w:t>
            </w:r>
          </w:p>
        </w:tc>
        <w:tc>
          <w:tcPr>
            <w:tcW w:w="2888" w:type="dxa"/>
            <w:tcBorders>
              <w:bottom w:val="single" w:sz="4" w:space="0" w:color="auto"/>
            </w:tcBorders>
          </w:tcPr>
          <w:p w14:paraId="0FF95C6D" w14:textId="77777777" w:rsidR="00BC07E3" w:rsidRPr="00053371" w:rsidRDefault="00BC07E3" w:rsidP="00BC07E3">
            <w:pPr>
              <w:pStyle w:val="FieldText"/>
              <w:rPr>
                <w:rFonts w:ascii="Microsoft New Tai Lue" w:hAnsi="Microsoft New Tai Lue" w:cs="Microsoft New Tai Lue"/>
              </w:rPr>
            </w:pPr>
          </w:p>
        </w:tc>
        <w:tc>
          <w:tcPr>
            <w:tcW w:w="1530" w:type="dxa"/>
          </w:tcPr>
          <w:p w14:paraId="6C5B718D" w14:textId="4FBD2A81" w:rsidR="00BC07E3" w:rsidRPr="00053371" w:rsidRDefault="00BC07E3" w:rsidP="00144B73">
            <w:pPr>
              <w:pStyle w:val="Heading4"/>
              <w:jc w:val="center"/>
              <w:outlineLvl w:val="3"/>
              <w:rPr>
                <w:rFonts w:ascii="Microsoft New Tai Lue" w:hAnsi="Microsoft New Tai Lue" w:cs="Microsoft New Tai Lue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0B2011A8" w14:textId="2B2A87A6" w:rsidR="00BC07E3" w:rsidRPr="00053371" w:rsidRDefault="00BC07E3" w:rsidP="00BC07E3">
            <w:pPr>
              <w:pStyle w:val="FieldText"/>
              <w:rPr>
                <w:rFonts w:ascii="Microsoft New Tai Lue" w:hAnsi="Microsoft New Tai Lue" w:cs="Microsoft New Tai Lue"/>
              </w:rPr>
            </w:pPr>
          </w:p>
        </w:tc>
        <w:tc>
          <w:tcPr>
            <w:tcW w:w="1620" w:type="dxa"/>
          </w:tcPr>
          <w:p w14:paraId="68520F01" w14:textId="546EC85A" w:rsidR="00BC07E3" w:rsidRPr="00053371" w:rsidRDefault="00BC07E3" w:rsidP="00144B73">
            <w:pPr>
              <w:pStyle w:val="Heading4"/>
              <w:jc w:val="center"/>
              <w:outlineLvl w:val="3"/>
              <w:rPr>
                <w:rFonts w:ascii="Microsoft New Tai Lue" w:hAnsi="Microsoft New Tai Lue" w:cs="Microsoft New Tai Lue"/>
              </w:rPr>
            </w:pPr>
            <w:r w:rsidRPr="00053371">
              <w:rPr>
                <w:rFonts w:ascii="Microsoft New Tai Lue" w:hAnsi="Microsoft New Tai Lue" w:cs="Microsoft New Tai Lue"/>
              </w:rPr>
              <w:t>Salary: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2F168350" w14:textId="39090C52" w:rsidR="00BC07E3" w:rsidRPr="00053371" w:rsidRDefault="00BC07E3" w:rsidP="00BC07E3">
            <w:pPr>
              <w:pStyle w:val="FieldText"/>
              <w:rPr>
                <w:rFonts w:ascii="Microsoft New Tai Lue" w:hAnsi="Microsoft New Tai Lue" w:cs="Microsoft New Tai Lue"/>
              </w:rPr>
            </w:pPr>
          </w:p>
        </w:tc>
      </w:tr>
    </w:tbl>
    <w:p w14:paraId="76715331" w14:textId="77777777" w:rsidR="00BC07E3" w:rsidRPr="00053371" w:rsidRDefault="00BC07E3" w:rsidP="00BC07E3">
      <w:pPr>
        <w:rPr>
          <w:rFonts w:ascii="Microsoft New Tai Lue" w:hAnsi="Microsoft New Tai Lue" w:cs="Microsoft New Tai Lue"/>
        </w:rPr>
      </w:pP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491"/>
        <w:gridCol w:w="8589"/>
      </w:tblGrid>
      <w:tr w:rsidR="00BC07E3" w:rsidRPr="00053371" w14:paraId="40FBDCFA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491" w:type="dxa"/>
          </w:tcPr>
          <w:p w14:paraId="74917735" w14:textId="77777777" w:rsidR="00BC07E3" w:rsidRPr="00053371" w:rsidRDefault="00BC07E3" w:rsidP="00BC07E3">
            <w:pPr>
              <w:rPr>
                <w:rFonts w:ascii="Microsoft New Tai Lue" w:hAnsi="Microsoft New Tai Lue" w:cs="Microsoft New Tai Lue"/>
              </w:rPr>
            </w:pPr>
            <w:r w:rsidRPr="00053371">
              <w:rPr>
                <w:rFonts w:ascii="Microsoft New Tai Lue" w:hAnsi="Microsoft New Tai Lue" w:cs="Microsoft New Tai Lue"/>
              </w:rPr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</w:tcPr>
          <w:p w14:paraId="0B972890" w14:textId="77777777" w:rsidR="00BC07E3" w:rsidRPr="00053371" w:rsidRDefault="00BC07E3" w:rsidP="00BC07E3">
            <w:pPr>
              <w:pStyle w:val="FieldText"/>
              <w:rPr>
                <w:rFonts w:ascii="Microsoft New Tai Lue" w:hAnsi="Microsoft New Tai Lue" w:cs="Microsoft New Tai Lue"/>
              </w:rPr>
            </w:pPr>
          </w:p>
        </w:tc>
      </w:tr>
    </w:tbl>
    <w:p w14:paraId="1959334C" w14:textId="77777777" w:rsidR="00BC07E3" w:rsidRPr="00053371" w:rsidRDefault="00BC07E3" w:rsidP="00BC07E3">
      <w:pPr>
        <w:rPr>
          <w:rFonts w:ascii="Microsoft New Tai Lue" w:hAnsi="Microsoft New Tai Lue" w:cs="Microsoft New Tai Lue"/>
        </w:rPr>
      </w:pP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0"/>
        <w:gridCol w:w="1440"/>
        <w:gridCol w:w="450"/>
        <w:gridCol w:w="1800"/>
        <w:gridCol w:w="2070"/>
        <w:gridCol w:w="3240"/>
      </w:tblGrid>
      <w:tr w:rsidR="00BC07E3" w:rsidRPr="00053371" w14:paraId="36D2DEE2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14:paraId="0E11A13C" w14:textId="77777777" w:rsidR="00BC07E3" w:rsidRPr="00053371" w:rsidRDefault="00BC07E3" w:rsidP="00BC07E3">
            <w:pPr>
              <w:rPr>
                <w:rFonts w:ascii="Microsoft New Tai Lue" w:hAnsi="Microsoft New Tai Lue" w:cs="Microsoft New Tai Lue"/>
              </w:rPr>
            </w:pPr>
            <w:r w:rsidRPr="00053371">
              <w:rPr>
                <w:rFonts w:ascii="Microsoft New Tai Lue" w:hAnsi="Microsoft New Tai Lue" w:cs="Microsoft New Tai Lue"/>
              </w:rPr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55633E3B" w14:textId="77777777" w:rsidR="00BC07E3" w:rsidRPr="00053371" w:rsidRDefault="00BC07E3" w:rsidP="00BC07E3">
            <w:pPr>
              <w:pStyle w:val="FieldText"/>
              <w:rPr>
                <w:rFonts w:ascii="Microsoft New Tai Lue" w:hAnsi="Microsoft New Tai Lue" w:cs="Microsoft New Tai Lue"/>
              </w:rPr>
            </w:pPr>
          </w:p>
        </w:tc>
        <w:tc>
          <w:tcPr>
            <w:tcW w:w="450" w:type="dxa"/>
          </w:tcPr>
          <w:p w14:paraId="5B57498E" w14:textId="77777777" w:rsidR="00BC07E3" w:rsidRPr="00053371" w:rsidRDefault="00BC07E3" w:rsidP="00BC07E3">
            <w:pPr>
              <w:pStyle w:val="Heading4"/>
              <w:outlineLvl w:val="3"/>
              <w:rPr>
                <w:rFonts w:ascii="Microsoft New Tai Lue" w:hAnsi="Microsoft New Tai Lue" w:cs="Microsoft New Tai Lue"/>
              </w:rPr>
            </w:pPr>
            <w:r w:rsidRPr="00053371">
              <w:rPr>
                <w:rFonts w:ascii="Microsoft New Tai Lue" w:hAnsi="Microsoft New Tai Lue" w:cs="Microsoft New Tai Lue"/>
              </w:rPr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3EADAA8C" w14:textId="77777777" w:rsidR="00BC07E3" w:rsidRPr="00053371" w:rsidRDefault="00BC07E3" w:rsidP="00BC07E3">
            <w:pPr>
              <w:pStyle w:val="FieldText"/>
              <w:rPr>
                <w:rFonts w:ascii="Microsoft New Tai Lue" w:hAnsi="Microsoft New Tai Lue" w:cs="Microsoft New Tai Lue"/>
              </w:rPr>
            </w:pPr>
          </w:p>
        </w:tc>
        <w:tc>
          <w:tcPr>
            <w:tcW w:w="2070" w:type="dxa"/>
          </w:tcPr>
          <w:p w14:paraId="27748E29" w14:textId="77777777" w:rsidR="00BC07E3" w:rsidRPr="00053371" w:rsidRDefault="00BC07E3" w:rsidP="00BC07E3">
            <w:pPr>
              <w:pStyle w:val="Heading4"/>
              <w:outlineLvl w:val="3"/>
              <w:rPr>
                <w:rFonts w:ascii="Microsoft New Tai Lue" w:hAnsi="Microsoft New Tai Lue" w:cs="Microsoft New Tai Lue"/>
              </w:rPr>
            </w:pPr>
            <w:r w:rsidRPr="00053371">
              <w:rPr>
                <w:rFonts w:ascii="Microsoft New Tai Lue" w:hAnsi="Microsoft New Tai Lue" w:cs="Microsoft New Tai Lue"/>
              </w:rPr>
              <w:t>Reason for Leaving: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3D7E7171" w14:textId="77777777" w:rsidR="00BC07E3" w:rsidRPr="00053371" w:rsidRDefault="00BC07E3" w:rsidP="00BC07E3">
            <w:pPr>
              <w:pStyle w:val="FieldText"/>
              <w:rPr>
                <w:rFonts w:ascii="Microsoft New Tai Lue" w:hAnsi="Microsoft New Tai Lue" w:cs="Microsoft New Tai Lue"/>
              </w:rPr>
            </w:pPr>
          </w:p>
        </w:tc>
      </w:tr>
    </w:tbl>
    <w:p w14:paraId="52BD4DFB" w14:textId="77777777" w:rsidR="00BC07E3" w:rsidRPr="00053371" w:rsidRDefault="00BC07E3" w:rsidP="00BC07E3">
      <w:pPr>
        <w:rPr>
          <w:rFonts w:ascii="Microsoft New Tai Lue" w:hAnsi="Microsoft New Tai Lue" w:cs="Microsoft New Tai Lue"/>
        </w:rPr>
      </w:pP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5040"/>
        <w:gridCol w:w="900"/>
        <w:gridCol w:w="900"/>
        <w:gridCol w:w="3240"/>
      </w:tblGrid>
      <w:tr w:rsidR="00BC07E3" w:rsidRPr="00053371" w14:paraId="30EB608E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40" w:type="dxa"/>
          </w:tcPr>
          <w:p w14:paraId="436573C5" w14:textId="77777777" w:rsidR="00BC07E3" w:rsidRPr="00053371" w:rsidRDefault="00BC07E3" w:rsidP="00BC07E3">
            <w:pPr>
              <w:rPr>
                <w:rFonts w:ascii="Microsoft New Tai Lue" w:hAnsi="Microsoft New Tai Lue" w:cs="Microsoft New Tai Lue"/>
              </w:rPr>
            </w:pPr>
            <w:r w:rsidRPr="00053371">
              <w:rPr>
                <w:rFonts w:ascii="Microsoft New Tai Lue" w:hAnsi="Microsoft New Tai Lue" w:cs="Microsoft New Tai Lue"/>
              </w:rPr>
              <w:t>May we contact your previous supervisor for a reference?</w:t>
            </w:r>
          </w:p>
        </w:tc>
        <w:tc>
          <w:tcPr>
            <w:tcW w:w="900" w:type="dxa"/>
          </w:tcPr>
          <w:p w14:paraId="26172163" w14:textId="77777777" w:rsidR="00BC07E3" w:rsidRPr="00053371" w:rsidRDefault="00BC07E3" w:rsidP="00BC07E3">
            <w:pPr>
              <w:pStyle w:val="Checkbox"/>
              <w:rPr>
                <w:rFonts w:ascii="Microsoft New Tai Lue" w:hAnsi="Microsoft New Tai Lue" w:cs="Microsoft New Tai Lue"/>
              </w:rPr>
            </w:pPr>
            <w:r w:rsidRPr="00053371">
              <w:rPr>
                <w:rFonts w:ascii="Microsoft New Tai Lue" w:hAnsi="Microsoft New Tai Lue" w:cs="Microsoft New Tai Lue"/>
              </w:rPr>
              <w:t>YES</w:t>
            </w:r>
          </w:p>
          <w:p w14:paraId="60689E1E" w14:textId="77777777" w:rsidR="00BC07E3" w:rsidRPr="00053371" w:rsidRDefault="00BC07E3" w:rsidP="00BC07E3">
            <w:pPr>
              <w:pStyle w:val="Checkbox"/>
              <w:rPr>
                <w:rFonts w:ascii="Microsoft New Tai Lue" w:hAnsi="Microsoft New Tai Lue" w:cs="Microsoft New Tai Lue"/>
              </w:rPr>
            </w:pPr>
            <w:r w:rsidRPr="00053371">
              <w:rPr>
                <w:rFonts w:ascii="Microsoft New Tai Lue" w:hAnsi="Microsoft New Tai Lue" w:cs="Microsoft New Tai Lue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3371">
              <w:rPr>
                <w:rFonts w:ascii="Microsoft New Tai Lue" w:hAnsi="Microsoft New Tai Lue" w:cs="Microsoft New Tai Lue"/>
              </w:rPr>
              <w:instrText xml:space="preserve"> FORMCHECKBOX </w:instrText>
            </w:r>
            <w:r w:rsidR="00BB35A0">
              <w:rPr>
                <w:rFonts w:ascii="Microsoft New Tai Lue" w:hAnsi="Microsoft New Tai Lue" w:cs="Microsoft New Tai Lue"/>
              </w:rPr>
            </w:r>
            <w:r w:rsidR="00BB35A0">
              <w:rPr>
                <w:rFonts w:ascii="Microsoft New Tai Lue" w:hAnsi="Microsoft New Tai Lue" w:cs="Microsoft New Tai Lue"/>
              </w:rPr>
              <w:fldChar w:fldCharType="separate"/>
            </w:r>
            <w:r w:rsidRPr="00053371">
              <w:rPr>
                <w:rFonts w:ascii="Microsoft New Tai Lue" w:hAnsi="Microsoft New Tai Lue" w:cs="Microsoft New Tai Lue"/>
              </w:rPr>
              <w:fldChar w:fldCharType="end"/>
            </w:r>
          </w:p>
        </w:tc>
        <w:tc>
          <w:tcPr>
            <w:tcW w:w="900" w:type="dxa"/>
          </w:tcPr>
          <w:p w14:paraId="2886C5DB" w14:textId="77777777" w:rsidR="00BC07E3" w:rsidRPr="00053371" w:rsidRDefault="00BC07E3" w:rsidP="00BC07E3">
            <w:pPr>
              <w:pStyle w:val="Checkbox"/>
              <w:rPr>
                <w:rFonts w:ascii="Microsoft New Tai Lue" w:hAnsi="Microsoft New Tai Lue" w:cs="Microsoft New Tai Lue"/>
              </w:rPr>
            </w:pPr>
            <w:r w:rsidRPr="00053371">
              <w:rPr>
                <w:rFonts w:ascii="Microsoft New Tai Lue" w:hAnsi="Microsoft New Tai Lue" w:cs="Microsoft New Tai Lue"/>
              </w:rPr>
              <w:t>NO</w:t>
            </w:r>
          </w:p>
          <w:p w14:paraId="55613E0C" w14:textId="77777777" w:rsidR="00BC07E3" w:rsidRPr="00053371" w:rsidRDefault="00BC07E3" w:rsidP="00BC07E3">
            <w:pPr>
              <w:pStyle w:val="Checkbox"/>
              <w:rPr>
                <w:rFonts w:ascii="Microsoft New Tai Lue" w:hAnsi="Microsoft New Tai Lue" w:cs="Microsoft New Tai Lue"/>
              </w:rPr>
            </w:pPr>
            <w:r w:rsidRPr="00053371">
              <w:rPr>
                <w:rFonts w:ascii="Microsoft New Tai Lue" w:hAnsi="Microsoft New Tai Lue" w:cs="Microsoft New Tai Lue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3371">
              <w:rPr>
                <w:rFonts w:ascii="Microsoft New Tai Lue" w:hAnsi="Microsoft New Tai Lue" w:cs="Microsoft New Tai Lue"/>
              </w:rPr>
              <w:instrText xml:space="preserve"> FORMCHECKBOX </w:instrText>
            </w:r>
            <w:r w:rsidR="00BB35A0">
              <w:rPr>
                <w:rFonts w:ascii="Microsoft New Tai Lue" w:hAnsi="Microsoft New Tai Lue" w:cs="Microsoft New Tai Lue"/>
              </w:rPr>
            </w:r>
            <w:r w:rsidR="00BB35A0">
              <w:rPr>
                <w:rFonts w:ascii="Microsoft New Tai Lue" w:hAnsi="Microsoft New Tai Lue" w:cs="Microsoft New Tai Lue"/>
              </w:rPr>
              <w:fldChar w:fldCharType="separate"/>
            </w:r>
            <w:r w:rsidRPr="00053371">
              <w:rPr>
                <w:rFonts w:ascii="Microsoft New Tai Lue" w:hAnsi="Microsoft New Tai Lue" w:cs="Microsoft New Tai Lue"/>
              </w:rPr>
              <w:fldChar w:fldCharType="end"/>
            </w:r>
          </w:p>
        </w:tc>
        <w:tc>
          <w:tcPr>
            <w:tcW w:w="3240" w:type="dxa"/>
          </w:tcPr>
          <w:p w14:paraId="0E9623E2" w14:textId="77777777" w:rsidR="00BC07E3" w:rsidRPr="00053371" w:rsidRDefault="00BC07E3" w:rsidP="00BC07E3">
            <w:pPr>
              <w:rPr>
                <w:rFonts w:ascii="Microsoft New Tai Lue" w:hAnsi="Microsoft New Tai Lue" w:cs="Microsoft New Tai Lue"/>
                <w:szCs w:val="19"/>
              </w:rPr>
            </w:pPr>
          </w:p>
        </w:tc>
      </w:tr>
      <w:tr w:rsidR="00176E67" w:rsidRPr="00053371" w14:paraId="58E67828" w14:textId="77777777" w:rsidTr="00BD103E">
        <w:tc>
          <w:tcPr>
            <w:tcW w:w="5040" w:type="dxa"/>
            <w:tcBorders>
              <w:bottom w:val="single" w:sz="4" w:space="0" w:color="auto"/>
            </w:tcBorders>
          </w:tcPr>
          <w:p w14:paraId="50E3FE0D" w14:textId="77777777" w:rsidR="00176E67" w:rsidRPr="00053371" w:rsidRDefault="00176E67" w:rsidP="00BC07E3">
            <w:pPr>
              <w:rPr>
                <w:rFonts w:ascii="Microsoft New Tai Lue" w:hAnsi="Microsoft New Tai Lue" w:cs="Microsoft New Tai Lue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55962A17" w14:textId="77777777" w:rsidR="00176E67" w:rsidRPr="00053371" w:rsidRDefault="00176E67" w:rsidP="00BC07E3">
            <w:pPr>
              <w:pStyle w:val="Checkbox"/>
              <w:rPr>
                <w:rFonts w:ascii="Microsoft New Tai Lue" w:hAnsi="Microsoft New Tai Lue" w:cs="Microsoft New Tai Lue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7CD9875F" w14:textId="77777777" w:rsidR="00176E67" w:rsidRPr="00053371" w:rsidRDefault="00176E67" w:rsidP="00BC07E3">
            <w:pPr>
              <w:pStyle w:val="Checkbox"/>
              <w:rPr>
                <w:rFonts w:ascii="Microsoft New Tai Lue" w:hAnsi="Microsoft New Tai Lue" w:cs="Microsoft New Tai Lue"/>
              </w:rPr>
            </w:pP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402B519B" w14:textId="77777777" w:rsidR="00176E67" w:rsidRPr="00053371" w:rsidRDefault="00176E67" w:rsidP="00BC07E3">
            <w:pPr>
              <w:rPr>
                <w:rFonts w:ascii="Microsoft New Tai Lue" w:hAnsi="Microsoft New Tai Lue" w:cs="Microsoft New Tai Lue"/>
                <w:szCs w:val="19"/>
              </w:rPr>
            </w:pPr>
          </w:p>
        </w:tc>
      </w:tr>
      <w:tr w:rsidR="00176E67" w:rsidRPr="00053371" w14:paraId="6F7E1069" w14:textId="77777777" w:rsidTr="00BD103E"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C9C7000" w14:textId="77777777" w:rsidR="00176E67" w:rsidRPr="00053371" w:rsidRDefault="00176E67" w:rsidP="00BC07E3">
            <w:pPr>
              <w:rPr>
                <w:rFonts w:ascii="Microsoft New Tai Lue" w:hAnsi="Microsoft New Tai Lue" w:cs="Microsoft New Tai Lue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8815ED5" w14:textId="77777777" w:rsidR="00176E67" w:rsidRPr="00053371" w:rsidRDefault="00176E67" w:rsidP="00BC07E3">
            <w:pPr>
              <w:pStyle w:val="Checkbox"/>
              <w:rPr>
                <w:rFonts w:ascii="Microsoft New Tai Lue" w:hAnsi="Microsoft New Tai Lue" w:cs="Microsoft New Tai Lue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61FD902" w14:textId="77777777" w:rsidR="00176E67" w:rsidRPr="00053371" w:rsidRDefault="00176E67" w:rsidP="00BC07E3">
            <w:pPr>
              <w:pStyle w:val="Checkbox"/>
              <w:rPr>
                <w:rFonts w:ascii="Microsoft New Tai Lue" w:hAnsi="Microsoft New Tai Lue" w:cs="Microsoft New Tai Lue"/>
              </w:rPr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ED51472" w14:textId="77777777" w:rsidR="00176E67" w:rsidRPr="00053371" w:rsidRDefault="00176E67" w:rsidP="00BC07E3">
            <w:pPr>
              <w:rPr>
                <w:rFonts w:ascii="Microsoft New Tai Lue" w:hAnsi="Microsoft New Tai Lue" w:cs="Microsoft New Tai Lue"/>
                <w:szCs w:val="19"/>
              </w:rPr>
            </w:pPr>
          </w:p>
        </w:tc>
      </w:tr>
    </w:tbl>
    <w:p w14:paraId="72264F23" w14:textId="78832319" w:rsidR="00C92A3C" w:rsidRPr="00053371" w:rsidRDefault="00C92A3C">
      <w:pPr>
        <w:rPr>
          <w:rFonts w:ascii="Microsoft New Tai Lue" w:hAnsi="Microsoft New Tai Lue" w:cs="Microsoft New Tai Lue"/>
        </w:rPr>
      </w:pPr>
    </w:p>
    <w:p w14:paraId="59E66CB1" w14:textId="77E4B0D1" w:rsidR="00D70DCA" w:rsidRPr="00053371" w:rsidRDefault="00D70DCA">
      <w:pPr>
        <w:rPr>
          <w:rFonts w:ascii="Microsoft New Tai Lue" w:hAnsi="Microsoft New Tai Lue" w:cs="Microsoft New Tai Lue"/>
        </w:rPr>
      </w:pPr>
    </w:p>
    <w:p w14:paraId="1B603F0F" w14:textId="565FE31C" w:rsidR="00D70DCA" w:rsidRPr="00053371" w:rsidRDefault="00D70DCA">
      <w:pPr>
        <w:rPr>
          <w:rFonts w:ascii="Microsoft New Tai Lue" w:hAnsi="Microsoft New Tai Lue" w:cs="Microsoft New Tai Lue"/>
        </w:rPr>
      </w:pPr>
    </w:p>
    <w:p w14:paraId="3798A002" w14:textId="753F49B6" w:rsidR="00D70DCA" w:rsidRPr="00053371" w:rsidRDefault="00D70DCA">
      <w:pPr>
        <w:rPr>
          <w:rFonts w:ascii="Microsoft New Tai Lue" w:hAnsi="Microsoft New Tai Lue" w:cs="Microsoft New Tai Lue"/>
        </w:rPr>
      </w:pPr>
    </w:p>
    <w:p w14:paraId="17FBB4EB" w14:textId="2E586121" w:rsidR="00D70DCA" w:rsidRPr="00053371" w:rsidRDefault="00D70DCA">
      <w:pPr>
        <w:rPr>
          <w:rFonts w:ascii="Microsoft New Tai Lue" w:hAnsi="Microsoft New Tai Lue" w:cs="Microsoft New Tai Lue"/>
        </w:rPr>
      </w:pPr>
    </w:p>
    <w:p w14:paraId="0F930CF4" w14:textId="17649794" w:rsidR="00D70DCA" w:rsidRPr="00053371" w:rsidRDefault="00D70DCA">
      <w:pPr>
        <w:rPr>
          <w:rFonts w:ascii="Microsoft New Tai Lue" w:hAnsi="Microsoft New Tai Lue" w:cs="Microsoft New Tai Lue"/>
        </w:rPr>
      </w:pPr>
    </w:p>
    <w:p w14:paraId="0917BF51" w14:textId="6F1342E4" w:rsidR="00D70DCA" w:rsidRPr="00053371" w:rsidRDefault="00D70DCA">
      <w:pPr>
        <w:rPr>
          <w:rFonts w:ascii="Microsoft New Tai Lue" w:hAnsi="Microsoft New Tai Lue" w:cs="Microsoft New Tai Lue"/>
        </w:rPr>
      </w:pPr>
    </w:p>
    <w:p w14:paraId="50FA1512" w14:textId="77777777" w:rsidR="00D70DCA" w:rsidRPr="00053371" w:rsidRDefault="00D70DCA">
      <w:pPr>
        <w:rPr>
          <w:rFonts w:ascii="Microsoft New Tai Lue" w:hAnsi="Microsoft New Tai Lue" w:cs="Microsoft New Tai Lue"/>
        </w:rPr>
      </w:pPr>
    </w:p>
    <w:p w14:paraId="446A98F4" w14:textId="77777777" w:rsidR="00871876" w:rsidRPr="00053371" w:rsidRDefault="00871876" w:rsidP="00871876">
      <w:pPr>
        <w:pStyle w:val="Heading2"/>
        <w:rPr>
          <w:rFonts w:ascii="Microsoft New Tai Lue" w:hAnsi="Microsoft New Tai Lue" w:cs="Microsoft New Tai Lue"/>
        </w:rPr>
      </w:pPr>
      <w:r w:rsidRPr="00053371">
        <w:rPr>
          <w:rFonts w:ascii="Microsoft New Tai Lue" w:hAnsi="Microsoft New Tai Lue" w:cs="Microsoft New Tai Lue"/>
        </w:rPr>
        <w:t>Disclaimer and Signature</w:t>
      </w:r>
    </w:p>
    <w:p w14:paraId="487AB37D" w14:textId="77777777" w:rsidR="00871876" w:rsidRPr="00053371" w:rsidRDefault="00871876" w:rsidP="00490804">
      <w:pPr>
        <w:pStyle w:val="Italic"/>
        <w:rPr>
          <w:rFonts w:ascii="Microsoft New Tai Lue" w:hAnsi="Microsoft New Tai Lue" w:cs="Microsoft New Tai Lue"/>
        </w:rPr>
      </w:pPr>
      <w:r w:rsidRPr="00053371">
        <w:rPr>
          <w:rFonts w:ascii="Microsoft New Tai Lue" w:hAnsi="Microsoft New Tai Lue" w:cs="Microsoft New Tai Lue"/>
        </w:rPr>
        <w:t xml:space="preserve">I certify that my answers are true and complete to the best of my knowledge. </w:t>
      </w:r>
    </w:p>
    <w:p w14:paraId="26449D00" w14:textId="4154517C" w:rsidR="00871876" w:rsidRPr="00053371" w:rsidRDefault="00871876" w:rsidP="00490804">
      <w:pPr>
        <w:pStyle w:val="Italic"/>
        <w:rPr>
          <w:rFonts w:ascii="Microsoft New Tai Lue" w:hAnsi="Microsoft New Tai Lue" w:cs="Microsoft New Tai Lue"/>
        </w:rPr>
      </w:pPr>
      <w:r w:rsidRPr="42892E3D">
        <w:rPr>
          <w:rFonts w:ascii="Microsoft New Tai Lue" w:hAnsi="Microsoft New Tai Lue" w:cs="Microsoft New Tai Lue"/>
        </w:rPr>
        <w:t xml:space="preserve">If this application leads to </w:t>
      </w:r>
      <w:r w:rsidR="2CDAD020" w:rsidRPr="42892E3D">
        <w:rPr>
          <w:rFonts w:ascii="Microsoft New Tai Lue" w:hAnsi="Microsoft New Tai Lue" w:cs="Microsoft New Tai Lue"/>
        </w:rPr>
        <w:t>appointment</w:t>
      </w:r>
      <w:r w:rsidRPr="42892E3D">
        <w:rPr>
          <w:rFonts w:ascii="Microsoft New Tai Lue" w:hAnsi="Microsoft New Tai Lue" w:cs="Microsoft New Tai Lue"/>
        </w:rPr>
        <w:t>, I understand that false or misleading information in my application or interview may result in my release.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6145"/>
        <w:gridCol w:w="674"/>
        <w:gridCol w:w="2189"/>
      </w:tblGrid>
      <w:tr w:rsidR="000D2539" w:rsidRPr="00053371" w14:paraId="751E3951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72" w:type="dxa"/>
          </w:tcPr>
          <w:p w14:paraId="3147D3A1" w14:textId="77777777" w:rsidR="000D2539" w:rsidRPr="00053371" w:rsidRDefault="000D2539" w:rsidP="00490804">
            <w:pPr>
              <w:rPr>
                <w:rFonts w:ascii="Microsoft New Tai Lue" w:hAnsi="Microsoft New Tai Lue" w:cs="Microsoft New Tai Lue"/>
              </w:rPr>
            </w:pPr>
            <w:r w:rsidRPr="00053371">
              <w:rPr>
                <w:rFonts w:ascii="Microsoft New Tai Lue" w:hAnsi="Microsoft New Tai Lue" w:cs="Microsoft New Tai Lue"/>
              </w:rPr>
              <w:t>Signature:</w:t>
            </w:r>
          </w:p>
        </w:tc>
        <w:tc>
          <w:tcPr>
            <w:tcW w:w="6145" w:type="dxa"/>
            <w:tcBorders>
              <w:bottom w:val="single" w:sz="4" w:space="0" w:color="auto"/>
            </w:tcBorders>
          </w:tcPr>
          <w:p w14:paraId="2B8E9E08" w14:textId="77777777" w:rsidR="000D2539" w:rsidRPr="00053371" w:rsidRDefault="000D2539" w:rsidP="00682C69">
            <w:pPr>
              <w:pStyle w:val="FieldText"/>
              <w:rPr>
                <w:rFonts w:ascii="Microsoft New Tai Lue" w:hAnsi="Microsoft New Tai Lue" w:cs="Microsoft New Tai Lue"/>
              </w:rPr>
            </w:pPr>
          </w:p>
        </w:tc>
        <w:tc>
          <w:tcPr>
            <w:tcW w:w="674" w:type="dxa"/>
          </w:tcPr>
          <w:p w14:paraId="19516AE1" w14:textId="77777777" w:rsidR="000D2539" w:rsidRPr="00053371" w:rsidRDefault="000D2539" w:rsidP="00C92A3C">
            <w:pPr>
              <w:pStyle w:val="Heading4"/>
              <w:outlineLvl w:val="3"/>
              <w:rPr>
                <w:rFonts w:ascii="Microsoft New Tai Lue" w:hAnsi="Microsoft New Tai Lue" w:cs="Microsoft New Tai Lue"/>
              </w:rPr>
            </w:pPr>
            <w:r w:rsidRPr="00053371">
              <w:rPr>
                <w:rFonts w:ascii="Microsoft New Tai Lue" w:hAnsi="Microsoft New Tai Lue" w:cs="Microsoft New Tai Lue"/>
              </w:rPr>
              <w:t>Date:</w:t>
            </w:r>
          </w:p>
        </w:tc>
        <w:tc>
          <w:tcPr>
            <w:tcW w:w="2189" w:type="dxa"/>
            <w:tcBorders>
              <w:bottom w:val="single" w:sz="4" w:space="0" w:color="auto"/>
            </w:tcBorders>
          </w:tcPr>
          <w:p w14:paraId="637E08A3" w14:textId="77777777" w:rsidR="000D2539" w:rsidRPr="00053371" w:rsidRDefault="000D2539" w:rsidP="00682C69">
            <w:pPr>
              <w:pStyle w:val="FieldText"/>
              <w:rPr>
                <w:rFonts w:ascii="Microsoft New Tai Lue" w:hAnsi="Microsoft New Tai Lue" w:cs="Microsoft New Tai Lue"/>
              </w:rPr>
            </w:pPr>
          </w:p>
        </w:tc>
      </w:tr>
    </w:tbl>
    <w:p w14:paraId="10F7B243" w14:textId="17576709" w:rsidR="00EB1E16" w:rsidRPr="00053371" w:rsidRDefault="00EB1E16" w:rsidP="00EB1E16">
      <w:pPr>
        <w:tabs>
          <w:tab w:val="left" w:pos="1261"/>
        </w:tabs>
        <w:rPr>
          <w:rFonts w:ascii="Microsoft New Tai Lue" w:hAnsi="Microsoft New Tai Lue" w:cs="Microsoft New Tai Lue"/>
        </w:rPr>
      </w:pPr>
    </w:p>
    <w:p w14:paraId="0F18872F" w14:textId="42F5BABE" w:rsidR="009B535B" w:rsidRPr="00053371" w:rsidRDefault="009B535B" w:rsidP="00EB1E16">
      <w:pPr>
        <w:tabs>
          <w:tab w:val="left" w:pos="1261"/>
        </w:tabs>
        <w:rPr>
          <w:rFonts w:ascii="Microsoft New Tai Lue" w:hAnsi="Microsoft New Tai Lue" w:cs="Microsoft New Tai Lue"/>
        </w:rPr>
      </w:pPr>
      <w:r w:rsidRPr="00053371">
        <w:rPr>
          <w:rFonts w:ascii="Microsoft New Tai Lue" w:hAnsi="Microsoft New Tai Lue" w:cs="Microsoft New Tai Lue"/>
        </w:rPr>
        <w:t>All data will be stored in</w:t>
      </w:r>
      <w:r w:rsidR="00C76473" w:rsidRPr="00053371">
        <w:rPr>
          <w:rFonts w:ascii="Microsoft New Tai Lue" w:hAnsi="Microsoft New Tai Lue" w:cs="Microsoft New Tai Lue"/>
        </w:rPr>
        <w:t xml:space="preserve"> </w:t>
      </w:r>
      <w:r w:rsidRPr="00053371">
        <w:rPr>
          <w:rFonts w:ascii="Microsoft New Tai Lue" w:hAnsi="Microsoft New Tai Lue" w:cs="Microsoft New Tai Lue"/>
        </w:rPr>
        <w:t>l</w:t>
      </w:r>
      <w:r w:rsidR="00C76473" w:rsidRPr="00053371">
        <w:rPr>
          <w:rFonts w:ascii="Microsoft New Tai Lue" w:hAnsi="Microsoft New Tai Lue" w:cs="Microsoft New Tai Lue"/>
        </w:rPr>
        <w:t>i</w:t>
      </w:r>
      <w:r w:rsidRPr="00053371">
        <w:rPr>
          <w:rFonts w:ascii="Microsoft New Tai Lue" w:hAnsi="Microsoft New Tai Lue" w:cs="Microsoft New Tai Lue"/>
        </w:rPr>
        <w:t xml:space="preserve">ne with the forums GPDR policy which you can find on our website at </w:t>
      </w:r>
      <w:hyperlink r:id="rId10" w:history="1">
        <w:r w:rsidR="00973705">
          <w:rPr>
            <w:rStyle w:val="Hyperlink"/>
            <w:rFonts w:ascii="Microsoft New Tai Lue" w:hAnsi="Microsoft New Tai Lue" w:cs="Microsoft New Tai Lue"/>
          </w:rPr>
          <w:t>www.spcv.org.uk</w:t>
        </w:r>
      </w:hyperlink>
    </w:p>
    <w:p w14:paraId="4AF43901" w14:textId="77777777" w:rsidR="00D70DCA" w:rsidRPr="00053371" w:rsidRDefault="00D70DCA" w:rsidP="00EB1E16">
      <w:pPr>
        <w:tabs>
          <w:tab w:val="left" w:pos="1261"/>
        </w:tabs>
        <w:rPr>
          <w:rFonts w:ascii="Microsoft New Tai Lue" w:hAnsi="Microsoft New Tai Lue" w:cs="Microsoft New Tai Lue"/>
        </w:rPr>
      </w:pPr>
    </w:p>
    <w:p w14:paraId="45F9AF07" w14:textId="6E393612" w:rsidR="6A910DB9" w:rsidRPr="00053371" w:rsidRDefault="6A910DB9" w:rsidP="6A910DB9">
      <w:pPr>
        <w:tabs>
          <w:tab w:val="left" w:pos="1261"/>
        </w:tabs>
        <w:rPr>
          <w:rFonts w:ascii="Microsoft New Tai Lue" w:hAnsi="Microsoft New Tai Lue" w:cs="Microsoft New Tai Lue"/>
          <w:szCs w:val="19"/>
        </w:rPr>
      </w:pPr>
    </w:p>
    <w:p w14:paraId="2166D972" w14:textId="678340E4" w:rsidR="009B535B" w:rsidRPr="00053371" w:rsidRDefault="009B535B" w:rsidP="00EB1E16">
      <w:pPr>
        <w:tabs>
          <w:tab w:val="left" w:pos="1261"/>
        </w:tabs>
        <w:rPr>
          <w:rFonts w:ascii="Microsoft New Tai Lue" w:hAnsi="Microsoft New Tai Lue" w:cs="Microsoft New Tai Lue"/>
          <w:szCs w:val="19"/>
        </w:rPr>
      </w:pPr>
    </w:p>
    <w:sectPr w:rsidR="009B535B" w:rsidRPr="00053371" w:rsidSect="00856C35">
      <w:headerReference w:type="default" r:id="rId11"/>
      <w:footerReference w:type="even" r:id="rId12"/>
      <w:footerReference w:type="default" r:id="rId13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21584E" w14:textId="77777777" w:rsidR="00BB35A0" w:rsidRDefault="00BB35A0" w:rsidP="00176E67">
      <w:r>
        <w:separator/>
      </w:r>
    </w:p>
  </w:endnote>
  <w:endnote w:type="continuationSeparator" w:id="0">
    <w:p w14:paraId="252AC8E0" w14:textId="77777777" w:rsidR="00BB35A0" w:rsidRDefault="00BB35A0" w:rsidP="00176E67">
      <w:r>
        <w:continuationSeparator/>
      </w:r>
    </w:p>
  </w:endnote>
  <w:endnote w:type="continuationNotice" w:id="1">
    <w:p w14:paraId="5672ABEF" w14:textId="77777777" w:rsidR="00BB35A0" w:rsidRDefault="00BB35A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New Tai Lue">
    <w:panose1 w:val="020B0502040204020203"/>
    <w:charset w:val="00"/>
    <w:family w:val="swiss"/>
    <w:pitch w:val="variable"/>
    <w:sig w:usb0="00000003" w:usb1="00000000" w:usb2="8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98453866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88C30F9" w14:textId="24120727" w:rsidR="003D6334" w:rsidRDefault="003D6334" w:rsidP="004B3AED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655FA85" w14:textId="77777777" w:rsidR="003D6334" w:rsidRDefault="003D6334" w:rsidP="003D633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5940782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4BD1C00" w14:textId="03E2D6B0" w:rsidR="003D6334" w:rsidRDefault="003D6334" w:rsidP="004B3AED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3138B641" w14:textId="78083AF0" w:rsidR="00973705" w:rsidRDefault="00973705" w:rsidP="00973705"/>
  <w:p w14:paraId="67B49B86" w14:textId="77777777" w:rsidR="00973705" w:rsidRPr="00500286" w:rsidRDefault="00973705" w:rsidP="00973705">
    <w:pPr>
      <w:pStyle w:val="paragraph"/>
      <w:spacing w:before="0" w:beforeAutospacing="0" w:after="0" w:afterAutospacing="0"/>
      <w:textAlignment w:val="baseline"/>
      <w:rPr>
        <w:rFonts w:ascii="Microsoft New Tai Lue" w:hAnsi="Microsoft New Tai Lue" w:cs="Microsoft New Tai Lue"/>
        <w:sz w:val="16"/>
        <w:szCs w:val="16"/>
      </w:rPr>
    </w:pPr>
    <w:r w:rsidRPr="00500286">
      <w:rPr>
        <w:rStyle w:val="normaltextrun"/>
        <w:rFonts w:ascii="Microsoft New Tai Lue" w:hAnsi="Microsoft New Tai Lue" w:cs="Microsoft New Tai Lue"/>
        <w:sz w:val="16"/>
        <w:szCs w:val="16"/>
      </w:rPr>
      <w:t>Solihull Parent Carer</w:t>
    </w:r>
    <w:r w:rsidRPr="00500286">
      <w:rPr>
        <w:rStyle w:val="apple-converted-space"/>
        <w:rFonts w:ascii="Microsoft New Tai Lue" w:hAnsi="Microsoft New Tai Lue" w:cs="Microsoft New Tai Lue"/>
        <w:sz w:val="16"/>
        <w:szCs w:val="16"/>
      </w:rPr>
      <w:t> </w:t>
    </w:r>
    <w:r w:rsidRPr="00500286">
      <w:rPr>
        <w:rStyle w:val="normaltextrun"/>
        <w:rFonts w:ascii="Microsoft New Tai Lue" w:hAnsi="Microsoft New Tai Lue" w:cs="Microsoft New Tai Lue"/>
        <w:sz w:val="16"/>
        <w:szCs w:val="16"/>
      </w:rPr>
      <w:t>Voice</w:t>
    </w:r>
    <w:r w:rsidRPr="00500286">
      <w:rPr>
        <w:rStyle w:val="apple-converted-space"/>
        <w:rFonts w:ascii="Microsoft New Tai Lue" w:hAnsi="Microsoft New Tai Lue" w:cs="Microsoft New Tai Lue"/>
        <w:sz w:val="16"/>
        <w:szCs w:val="16"/>
      </w:rPr>
      <w:t> </w:t>
    </w:r>
    <w:r w:rsidRPr="00500286">
      <w:rPr>
        <w:rStyle w:val="normaltextrun"/>
        <w:rFonts w:ascii="Microsoft New Tai Lue" w:hAnsi="Microsoft New Tai Lue" w:cs="Microsoft New Tai Lue"/>
        <w:sz w:val="16"/>
        <w:szCs w:val="16"/>
      </w:rPr>
      <w:t>CIC</w:t>
    </w:r>
    <w:r w:rsidRPr="00500286">
      <w:rPr>
        <w:rStyle w:val="apple-converted-space"/>
        <w:rFonts w:ascii="Microsoft New Tai Lue" w:hAnsi="Microsoft New Tai Lue" w:cs="Microsoft New Tai Lue"/>
        <w:sz w:val="16"/>
        <w:szCs w:val="16"/>
      </w:rPr>
      <w:t> </w:t>
    </w:r>
    <w:r w:rsidRPr="00500286">
      <w:rPr>
        <w:rStyle w:val="normaltextrun"/>
        <w:rFonts w:ascii="Microsoft New Tai Lue" w:hAnsi="Microsoft New Tai Lue" w:cs="Microsoft New Tai Lue"/>
        <w:sz w:val="16"/>
        <w:szCs w:val="16"/>
      </w:rPr>
      <w:t>Ltd.</w:t>
    </w:r>
    <w:r w:rsidRPr="00500286">
      <w:rPr>
        <w:rStyle w:val="apple-converted-space"/>
        <w:rFonts w:ascii="Microsoft New Tai Lue" w:hAnsi="Microsoft New Tai Lue" w:cs="Microsoft New Tai Lue"/>
        <w:sz w:val="16"/>
        <w:szCs w:val="16"/>
      </w:rPr>
      <w:t> </w:t>
    </w:r>
    <w:r w:rsidRPr="00500286">
      <w:rPr>
        <w:rStyle w:val="normaltextrun"/>
        <w:rFonts w:ascii="Microsoft New Tai Lue" w:hAnsi="Microsoft New Tai Lue" w:cs="Microsoft New Tai Lue"/>
        <w:sz w:val="16"/>
        <w:szCs w:val="16"/>
      </w:rPr>
      <w:t>Company No:</w:t>
    </w:r>
    <w:r w:rsidRPr="00500286">
      <w:rPr>
        <w:rStyle w:val="apple-converted-space"/>
        <w:rFonts w:ascii="Microsoft New Tai Lue" w:hAnsi="Microsoft New Tai Lue" w:cs="Microsoft New Tai Lue"/>
        <w:sz w:val="16"/>
        <w:szCs w:val="16"/>
      </w:rPr>
      <w:t> </w:t>
    </w:r>
    <w:r w:rsidRPr="00500286">
      <w:rPr>
        <w:rStyle w:val="normaltextrun"/>
        <w:rFonts w:ascii="Microsoft New Tai Lue" w:hAnsi="Microsoft New Tai Lue" w:cs="Microsoft New Tai Lue"/>
        <w:color w:val="000000"/>
        <w:sz w:val="16"/>
        <w:szCs w:val="16"/>
      </w:rPr>
      <w:t>13348753. Registered in England.</w:t>
    </w:r>
    <w:r w:rsidRPr="00500286">
      <w:rPr>
        <w:rStyle w:val="eop"/>
        <w:rFonts w:ascii="Microsoft New Tai Lue" w:hAnsi="Microsoft New Tai Lue" w:cs="Microsoft New Tai Lue"/>
        <w:color w:val="000000"/>
        <w:sz w:val="16"/>
        <w:szCs w:val="16"/>
      </w:rPr>
      <w:t> </w:t>
    </w:r>
  </w:p>
  <w:p w14:paraId="6C68CCEB" w14:textId="16BF6190" w:rsidR="00176E67" w:rsidRPr="005C63EB" w:rsidRDefault="00973705" w:rsidP="00973705">
    <w:pPr>
      <w:rPr>
        <w:rFonts w:ascii="Microsoft New Tai Lue" w:hAnsi="Microsoft New Tai Lue" w:cs="Microsoft New Tai Lue"/>
        <w:color w:val="000000"/>
        <w:sz w:val="16"/>
        <w:szCs w:val="16"/>
        <w:lang w:eastAsia="en-GB"/>
      </w:rPr>
    </w:pPr>
    <w:r w:rsidRPr="00500286">
      <w:rPr>
        <w:rStyle w:val="normaltextrun"/>
        <w:rFonts w:ascii="Microsoft New Tai Lue" w:hAnsi="Microsoft New Tai Lue" w:cs="Microsoft New Tai Lue"/>
        <w:color w:val="000000"/>
        <w:sz w:val="16"/>
        <w:szCs w:val="16"/>
      </w:rPr>
      <w:t xml:space="preserve">11-13 Land Lane, C/O </w:t>
    </w:r>
    <w:proofErr w:type="spellStart"/>
    <w:r w:rsidRPr="00500286">
      <w:rPr>
        <w:rStyle w:val="normaltextrun"/>
        <w:rFonts w:ascii="Microsoft New Tai Lue" w:hAnsi="Microsoft New Tai Lue" w:cs="Microsoft New Tai Lue"/>
        <w:color w:val="000000"/>
        <w:sz w:val="16"/>
        <w:szCs w:val="16"/>
      </w:rPr>
      <w:t>Solihull</w:t>
    </w:r>
    <w:proofErr w:type="spellEnd"/>
    <w:r w:rsidRPr="00500286">
      <w:rPr>
        <w:rStyle w:val="normaltextrun"/>
        <w:rFonts w:ascii="Microsoft New Tai Lue" w:hAnsi="Microsoft New Tai Lue" w:cs="Microsoft New Tai Lue"/>
        <w:color w:val="000000"/>
        <w:sz w:val="16"/>
        <w:szCs w:val="16"/>
      </w:rPr>
      <w:t xml:space="preserve"> </w:t>
    </w:r>
    <w:proofErr w:type="spellStart"/>
    <w:r w:rsidRPr="00500286">
      <w:rPr>
        <w:rStyle w:val="normaltextrun"/>
        <w:rFonts w:ascii="Microsoft New Tai Lue" w:hAnsi="Microsoft New Tai Lue" w:cs="Microsoft New Tai Lue"/>
        <w:color w:val="000000"/>
        <w:sz w:val="16"/>
        <w:szCs w:val="16"/>
      </w:rPr>
      <w:t>Sendias</w:t>
    </w:r>
    <w:proofErr w:type="spellEnd"/>
    <w:r w:rsidRPr="00500286">
      <w:rPr>
        <w:rStyle w:val="normaltextrun"/>
        <w:rFonts w:ascii="Microsoft New Tai Lue" w:hAnsi="Microsoft New Tai Lue" w:cs="Microsoft New Tai Lue"/>
        <w:color w:val="000000"/>
        <w:sz w:val="16"/>
        <w:szCs w:val="16"/>
      </w:rPr>
      <w:t>, Birmingham, England, B37 7DE.</w:t>
    </w:r>
    <w:r w:rsidRPr="00500286">
      <w:rPr>
        <w:rStyle w:val="apple-converted-space"/>
        <w:rFonts w:ascii="Microsoft New Tai Lue" w:hAnsi="Microsoft New Tai Lue" w:cs="Microsoft New Tai Lue"/>
        <w:color w:val="000000"/>
        <w:sz w:val="16"/>
        <w:szCs w:val="16"/>
      </w:rPr>
      <w:t> </w:t>
    </w:r>
    <w:hyperlink r:id="rId1" w:tgtFrame="_blank" w:history="1">
      <w:r w:rsidRPr="00500286">
        <w:rPr>
          <w:rStyle w:val="normaltextrun"/>
          <w:rFonts w:ascii="Microsoft New Tai Lue" w:hAnsi="Microsoft New Tai Lue" w:cs="Microsoft New Tai Lue"/>
          <w:color w:val="0563C1"/>
          <w:sz w:val="16"/>
          <w:szCs w:val="16"/>
          <w:u w:val="single"/>
        </w:rPr>
        <w:t>E-solihullpcv@outlook.com</w:t>
      </w:r>
    </w:hyperlink>
    <w:r w:rsidRPr="00500286">
      <w:rPr>
        <w:rStyle w:val="apple-converted-space"/>
        <w:rFonts w:ascii="Microsoft New Tai Lue" w:hAnsi="Microsoft New Tai Lue" w:cs="Microsoft New Tai Lue"/>
        <w:color w:val="000000"/>
        <w:sz w:val="16"/>
        <w:szCs w:val="16"/>
      </w:rPr>
      <w:t> </w:t>
    </w:r>
    <w:r w:rsidRPr="00500286">
      <w:rPr>
        <w:rStyle w:val="normaltextrun"/>
        <w:rFonts w:ascii="Microsoft New Tai Lue" w:hAnsi="Microsoft New Tai Lue" w:cs="Microsoft New Tai Lue"/>
        <w:color w:val="000000"/>
        <w:sz w:val="16"/>
        <w:szCs w:val="16"/>
      </w:rPr>
      <w:t>www.spcv.org.uk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9D06CB" w14:textId="77777777" w:rsidR="00BB35A0" w:rsidRDefault="00BB35A0" w:rsidP="00176E67">
      <w:r>
        <w:separator/>
      </w:r>
    </w:p>
  </w:footnote>
  <w:footnote w:type="continuationSeparator" w:id="0">
    <w:p w14:paraId="06016E70" w14:textId="77777777" w:rsidR="00BB35A0" w:rsidRDefault="00BB35A0" w:rsidP="00176E67">
      <w:r>
        <w:continuationSeparator/>
      </w:r>
    </w:p>
  </w:footnote>
  <w:footnote w:type="continuationNotice" w:id="1">
    <w:p w14:paraId="2F49A71E" w14:textId="77777777" w:rsidR="00BB35A0" w:rsidRDefault="00BB35A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ED2099" w14:textId="529B926C" w:rsidR="003F3FBC" w:rsidRDefault="00973705" w:rsidP="00973705">
    <w:pPr>
      <w:pStyle w:val="Heading1"/>
      <w:tabs>
        <w:tab w:val="left" w:pos="4296"/>
        <w:tab w:val="left" w:pos="4887"/>
      </w:tabs>
    </w:pPr>
    <w:r>
      <w:rPr>
        <w:noProof/>
      </w:rPr>
      <w:drawing>
        <wp:anchor distT="0" distB="0" distL="114300" distR="114300" simplePos="0" relativeHeight="251658240" behindDoc="0" locked="0" layoutInCell="1" allowOverlap="1" wp14:anchorId="354D2D86" wp14:editId="5DC549C9">
          <wp:simplePos x="0" y="0"/>
          <wp:positionH relativeFrom="column">
            <wp:posOffset>5501514</wp:posOffset>
          </wp:positionH>
          <wp:positionV relativeFrom="paragraph">
            <wp:posOffset>-357920</wp:posOffset>
          </wp:positionV>
          <wp:extent cx="936000" cy="698400"/>
          <wp:effectExtent l="0" t="0" r="3810" b="635"/>
          <wp:wrapNone/>
          <wp:docPr id="2" name="Picture 2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6000" cy="69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C01EA">
      <w:t>Parent Carer Representative</w:t>
    </w:r>
    <w:r w:rsidR="009B535B">
      <w:t xml:space="preserve"> application form </w:t>
    </w:r>
    <w:r w:rsidR="005163C7">
      <w:tab/>
    </w:r>
    <w:r w:rsidR="00B765C1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8"/>
  <w:proofState w:spelling="clean" w:grammar="clean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FBC"/>
    <w:rsid w:val="000071F7"/>
    <w:rsid w:val="00010B00"/>
    <w:rsid w:val="0002798A"/>
    <w:rsid w:val="00053371"/>
    <w:rsid w:val="00083002"/>
    <w:rsid w:val="00087B85"/>
    <w:rsid w:val="000A01F1"/>
    <w:rsid w:val="000C1163"/>
    <w:rsid w:val="000C797A"/>
    <w:rsid w:val="000D2539"/>
    <w:rsid w:val="000D2BB8"/>
    <w:rsid w:val="000E771A"/>
    <w:rsid w:val="000F2DF4"/>
    <w:rsid w:val="000F6783"/>
    <w:rsid w:val="00120C95"/>
    <w:rsid w:val="00144B73"/>
    <w:rsid w:val="0014663E"/>
    <w:rsid w:val="00176E67"/>
    <w:rsid w:val="00180664"/>
    <w:rsid w:val="001903F7"/>
    <w:rsid w:val="0019395E"/>
    <w:rsid w:val="001D6B76"/>
    <w:rsid w:val="00211828"/>
    <w:rsid w:val="00250014"/>
    <w:rsid w:val="00260589"/>
    <w:rsid w:val="00275BB5"/>
    <w:rsid w:val="00286F6A"/>
    <w:rsid w:val="00291C8C"/>
    <w:rsid w:val="002A1ECE"/>
    <w:rsid w:val="002A2510"/>
    <w:rsid w:val="002A6FA9"/>
    <w:rsid w:val="002B4D1D"/>
    <w:rsid w:val="002C10B1"/>
    <w:rsid w:val="002D222A"/>
    <w:rsid w:val="003076FD"/>
    <w:rsid w:val="00317005"/>
    <w:rsid w:val="00330050"/>
    <w:rsid w:val="00335259"/>
    <w:rsid w:val="003929F1"/>
    <w:rsid w:val="003A1B63"/>
    <w:rsid w:val="003A41A1"/>
    <w:rsid w:val="003B2326"/>
    <w:rsid w:val="003D6334"/>
    <w:rsid w:val="003F3FBC"/>
    <w:rsid w:val="00400251"/>
    <w:rsid w:val="00437ED0"/>
    <w:rsid w:val="00440CD8"/>
    <w:rsid w:val="00443837"/>
    <w:rsid w:val="0044790E"/>
    <w:rsid w:val="00447DAA"/>
    <w:rsid w:val="00450F66"/>
    <w:rsid w:val="00461739"/>
    <w:rsid w:val="00467865"/>
    <w:rsid w:val="0048685F"/>
    <w:rsid w:val="00490804"/>
    <w:rsid w:val="004A1437"/>
    <w:rsid w:val="004A4198"/>
    <w:rsid w:val="004A54EA"/>
    <w:rsid w:val="004B0578"/>
    <w:rsid w:val="004E34C6"/>
    <w:rsid w:val="004E6715"/>
    <w:rsid w:val="004F62AD"/>
    <w:rsid w:val="00501AE8"/>
    <w:rsid w:val="00504B65"/>
    <w:rsid w:val="005114CE"/>
    <w:rsid w:val="005163C7"/>
    <w:rsid w:val="0052122B"/>
    <w:rsid w:val="005557F6"/>
    <w:rsid w:val="00563778"/>
    <w:rsid w:val="005B4AE2"/>
    <w:rsid w:val="005C63EB"/>
    <w:rsid w:val="005E63CC"/>
    <w:rsid w:val="005F6E87"/>
    <w:rsid w:val="00602863"/>
    <w:rsid w:val="00607FED"/>
    <w:rsid w:val="006109F7"/>
    <w:rsid w:val="00613129"/>
    <w:rsid w:val="00617C65"/>
    <w:rsid w:val="0063459A"/>
    <w:rsid w:val="0066126B"/>
    <w:rsid w:val="00682C69"/>
    <w:rsid w:val="00692D19"/>
    <w:rsid w:val="006D2635"/>
    <w:rsid w:val="006D779C"/>
    <w:rsid w:val="006E4F63"/>
    <w:rsid w:val="006E729E"/>
    <w:rsid w:val="00711AB1"/>
    <w:rsid w:val="00722A00"/>
    <w:rsid w:val="00724FA4"/>
    <w:rsid w:val="007325A9"/>
    <w:rsid w:val="0075451A"/>
    <w:rsid w:val="007602AC"/>
    <w:rsid w:val="00774B67"/>
    <w:rsid w:val="00786E50"/>
    <w:rsid w:val="00793AC6"/>
    <w:rsid w:val="007A71DE"/>
    <w:rsid w:val="007B199B"/>
    <w:rsid w:val="007B6119"/>
    <w:rsid w:val="007C01EA"/>
    <w:rsid w:val="007C1DA0"/>
    <w:rsid w:val="007C71B8"/>
    <w:rsid w:val="007E2A15"/>
    <w:rsid w:val="007E56C4"/>
    <w:rsid w:val="007F3D5B"/>
    <w:rsid w:val="008107D6"/>
    <w:rsid w:val="00841645"/>
    <w:rsid w:val="00852EC6"/>
    <w:rsid w:val="00856C35"/>
    <w:rsid w:val="00871876"/>
    <w:rsid w:val="008753A7"/>
    <w:rsid w:val="0088782D"/>
    <w:rsid w:val="008B7081"/>
    <w:rsid w:val="008D7A67"/>
    <w:rsid w:val="008F2F8A"/>
    <w:rsid w:val="008F5BCD"/>
    <w:rsid w:val="00902964"/>
    <w:rsid w:val="00910C38"/>
    <w:rsid w:val="00920507"/>
    <w:rsid w:val="00933455"/>
    <w:rsid w:val="0094790F"/>
    <w:rsid w:val="00966B90"/>
    <w:rsid w:val="00973705"/>
    <w:rsid w:val="009737B7"/>
    <w:rsid w:val="009802C4"/>
    <w:rsid w:val="009976D9"/>
    <w:rsid w:val="00997A3E"/>
    <w:rsid w:val="009A12D5"/>
    <w:rsid w:val="009A4EA3"/>
    <w:rsid w:val="009A55DC"/>
    <w:rsid w:val="009B535B"/>
    <w:rsid w:val="009C220D"/>
    <w:rsid w:val="00A06111"/>
    <w:rsid w:val="00A211B2"/>
    <w:rsid w:val="00A2727E"/>
    <w:rsid w:val="00A35524"/>
    <w:rsid w:val="00A60C9E"/>
    <w:rsid w:val="00A74F99"/>
    <w:rsid w:val="00A82BA3"/>
    <w:rsid w:val="00A94ACC"/>
    <w:rsid w:val="00AA2EA7"/>
    <w:rsid w:val="00AE6FA4"/>
    <w:rsid w:val="00B03907"/>
    <w:rsid w:val="00B11811"/>
    <w:rsid w:val="00B311E1"/>
    <w:rsid w:val="00B4735C"/>
    <w:rsid w:val="00B579DF"/>
    <w:rsid w:val="00B765C1"/>
    <w:rsid w:val="00B90EC2"/>
    <w:rsid w:val="00BA268F"/>
    <w:rsid w:val="00BB35A0"/>
    <w:rsid w:val="00BC07E3"/>
    <w:rsid w:val="00BD103E"/>
    <w:rsid w:val="00C079CA"/>
    <w:rsid w:val="00C45FDA"/>
    <w:rsid w:val="00C67741"/>
    <w:rsid w:val="00C74647"/>
    <w:rsid w:val="00C76039"/>
    <w:rsid w:val="00C76473"/>
    <w:rsid w:val="00C76480"/>
    <w:rsid w:val="00C80AD2"/>
    <w:rsid w:val="00C8155B"/>
    <w:rsid w:val="00C92A3C"/>
    <w:rsid w:val="00C92FD6"/>
    <w:rsid w:val="00CE5DC7"/>
    <w:rsid w:val="00CE7D54"/>
    <w:rsid w:val="00D01D81"/>
    <w:rsid w:val="00D14E73"/>
    <w:rsid w:val="00D55AFA"/>
    <w:rsid w:val="00D6155E"/>
    <w:rsid w:val="00D67D07"/>
    <w:rsid w:val="00D70DCA"/>
    <w:rsid w:val="00D83A19"/>
    <w:rsid w:val="00D86A85"/>
    <w:rsid w:val="00D90A75"/>
    <w:rsid w:val="00DA4514"/>
    <w:rsid w:val="00DC47A2"/>
    <w:rsid w:val="00DE1551"/>
    <w:rsid w:val="00DE1A09"/>
    <w:rsid w:val="00DE7FB7"/>
    <w:rsid w:val="00E106E2"/>
    <w:rsid w:val="00E20DDA"/>
    <w:rsid w:val="00E31E8B"/>
    <w:rsid w:val="00E32A8B"/>
    <w:rsid w:val="00E36054"/>
    <w:rsid w:val="00E37E7B"/>
    <w:rsid w:val="00E46E04"/>
    <w:rsid w:val="00E87396"/>
    <w:rsid w:val="00E93CA1"/>
    <w:rsid w:val="00E96F6F"/>
    <w:rsid w:val="00EB1E16"/>
    <w:rsid w:val="00EB478A"/>
    <w:rsid w:val="00EC42A3"/>
    <w:rsid w:val="00F83033"/>
    <w:rsid w:val="00F966AA"/>
    <w:rsid w:val="00FB538F"/>
    <w:rsid w:val="00FC3071"/>
    <w:rsid w:val="00FD5902"/>
    <w:rsid w:val="00FF1313"/>
    <w:rsid w:val="2CDAD020"/>
    <w:rsid w:val="42892E3D"/>
    <w:rsid w:val="6A910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CA44638"/>
  <w15:docId w15:val="{13855C63-6F2B-7F44-9DBF-97CF1ACE2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6E67"/>
    <w:rPr>
      <w:rFonts w:asciiTheme="minorHAnsi" w:hAnsiTheme="minorHAnsi"/>
      <w:sz w:val="19"/>
      <w:szCs w:val="24"/>
    </w:rPr>
  </w:style>
  <w:style w:type="paragraph" w:styleId="Heading1">
    <w:name w:val="heading 1"/>
    <w:basedOn w:val="Normal"/>
    <w:next w:val="Normal"/>
    <w:qFormat/>
    <w:rsid w:val="00856C35"/>
    <w:pPr>
      <w:spacing w:before="200" w:after="120"/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next w:val="Normal"/>
    <w:qFormat/>
    <w:rsid w:val="00176E67"/>
    <w:pPr>
      <w:keepNext/>
      <w:shd w:val="clear" w:color="auto" w:fill="595959" w:themeFill="text1" w:themeFillTint="A6"/>
      <w:spacing w:before="200"/>
      <w:jc w:val="center"/>
      <w:outlineLvl w:val="1"/>
    </w:pPr>
    <w:rPr>
      <w:rFonts w:asciiTheme="majorHAnsi" w:hAnsiTheme="majorHAnsi"/>
      <w:b/>
      <w:color w:val="FFFFFF" w:themeColor="background1"/>
      <w:sz w:val="22"/>
    </w:rPr>
  </w:style>
  <w:style w:type="paragraph" w:styleId="Heading3">
    <w:name w:val="heading 3"/>
    <w:basedOn w:val="Normal"/>
    <w:next w:val="Normal"/>
    <w:qFormat/>
    <w:rsid w:val="00490804"/>
    <w:pPr>
      <w:outlineLvl w:val="2"/>
    </w:pPr>
    <w:rPr>
      <w:i/>
      <w:sz w:val="1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90804"/>
    <w:pPr>
      <w:jc w:val="right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90804"/>
    <w:rPr>
      <w:rFonts w:asciiTheme="minorHAnsi" w:hAnsiTheme="minorHAnsi"/>
      <w:sz w:val="19"/>
      <w:szCs w:val="24"/>
    </w:rPr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Italic">
    <w:name w:val="Italic"/>
    <w:basedOn w:val="Normal"/>
    <w:qFormat/>
    <w:rsid w:val="00490804"/>
    <w:pPr>
      <w:spacing w:before="120" w:after="60"/>
    </w:pPr>
    <w:rPr>
      <w:i/>
      <w:sz w:val="20"/>
      <w:szCs w:val="20"/>
    </w:rPr>
  </w:style>
  <w:style w:type="paragraph" w:customStyle="1" w:styleId="Checkbox">
    <w:name w:val="Checkbox"/>
    <w:basedOn w:val="Normal"/>
    <w:next w:val="Normal"/>
    <w:qFormat/>
    <w:rsid w:val="00490804"/>
    <w:pPr>
      <w:jc w:val="center"/>
    </w:pPr>
    <w:rPr>
      <w:sz w:val="17"/>
      <w:szCs w:val="19"/>
    </w:rPr>
  </w:style>
  <w:style w:type="paragraph" w:customStyle="1" w:styleId="FieldText">
    <w:name w:val="Field Text"/>
    <w:basedOn w:val="Normal"/>
    <w:link w:val="FieldTextChar"/>
    <w:qFormat/>
    <w:rsid w:val="00490804"/>
    <w:rPr>
      <w:b/>
      <w:szCs w:val="19"/>
    </w:rPr>
  </w:style>
  <w:style w:type="character" w:customStyle="1" w:styleId="FieldTextChar">
    <w:name w:val="Field Text Char"/>
    <w:basedOn w:val="DefaultParagraphFont"/>
    <w:link w:val="FieldText"/>
    <w:rsid w:val="00490804"/>
    <w:rPr>
      <w:rFonts w:ascii="Arial" w:hAnsi="Arial"/>
      <w:b/>
      <w:sz w:val="19"/>
      <w:szCs w:val="19"/>
      <w:lang w:val="en-US" w:eastAsia="en-US" w:bidi="ar-SA"/>
    </w:rPr>
  </w:style>
  <w:style w:type="table" w:styleId="TableGrid">
    <w:name w:val="Table Grid"/>
    <w:basedOn w:val="TableNormal"/>
    <w:uiPriority w:val="59"/>
    <w:rsid w:val="00856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panyName">
    <w:name w:val="Company Name"/>
    <w:basedOn w:val="Normal"/>
    <w:qFormat/>
    <w:rsid w:val="00176E67"/>
    <w:pPr>
      <w:jc w:val="right"/>
    </w:pPr>
    <w:rPr>
      <w:rFonts w:asciiTheme="majorHAnsi" w:hAnsiTheme="majorHAnsi"/>
      <w:b/>
      <w:color w:val="595959" w:themeColor="text1" w:themeTint="A6"/>
      <w:sz w:val="36"/>
    </w:rPr>
  </w:style>
  <w:style w:type="paragraph" w:styleId="Header">
    <w:name w:val="header"/>
    <w:basedOn w:val="Normal"/>
    <w:link w:val="HeaderChar"/>
    <w:uiPriority w:val="99"/>
    <w:unhideWhenUsed/>
    <w:rsid w:val="00176E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6E67"/>
    <w:rPr>
      <w:rFonts w:asciiTheme="minorHAnsi" w:hAnsiTheme="minorHAnsi"/>
      <w:sz w:val="19"/>
      <w:szCs w:val="24"/>
    </w:rPr>
  </w:style>
  <w:style w:type="paragraph" w:styleId="Footer">
    <w:name w:val="footer"/>
    <w:basedOn w:val="Normal"/>
    <w:link w:val="FooterChar"/>
    <w:uiPriority w:val="99"/>
    <w:unhideWhenUsed/>
    <w:rsid w:val="00176E67"/>
  </w:style>
  <w:style w:type="character" w:customStyle="1" w:styleId="FooterChar">
    <w:name w:val="Footer Char"/>
    <w:basedOn w:val="DefaultParagraphFont"/>
    <w:link w:val="Footer"/>
    <w:uiPriority w:val="99"/>
    <w:rsid w:val="00176E67"/>
    <w:rPr>
      <w:rFonts w:asciiTheme="minorHAnsi" w:hAnsiTheme="minorHAnsi"/>
      <w:sz w:val="19"/>
      <w:szCs w:val="24"/>
    </w:rPr>
  </w:style>
  <w:style w:type="table" w:styleId="TableGridLight">
    <w:name w:val="Grid Table Light"/>
    <w:basedOn w:val="TableNormal"/>
    <w:uiPriority w:val="40"/>
    <w:rsid w:val="00602863"/>
    <w:tblPr>
      <w:tblCellMar>
        <w:left w:w="0" w:type="dxa"/>
        <w:right w:w="0" w:type="dxa"/>
      </w:tblCellMar>
    </w:tblPr>
    <w:tblStylePr w:type="firstRow">
      <w:rPr>
        <w:b w:val="0"/>
        <w:i w:val="0"/>
      </w:rPr>
    </w:tblStylePr>
  </w:style>
  <w:style w:type="table" w:styleId="PlainTable3">
    <w:name w:val="Plain Table 3"/>
    <w:basedOn w:val="TableNormal"/>
    <w:uiPriority w:val="43"/>
    <w:rsid w:val="00602863"/>
    <w:tblPr>
      <w:tblStyleRowBandSize w:val="1"/>
      <w:tblStyleColBandSize w:val="1"/>
      <w:tblCellMar>
        <w:left w:w="0" w:type="dxa"/>
        <w:right w:w="0" w:type="dxa"/>
      </w:tblCellMar>
    </w:tblPr>
    <w:tcPr>
      <w:vAlign w:val="bottom"/>
    </w:tcPr>
    <w:tblStylePr w:type="firstRow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C7647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76473"/>
    <w:rPr>
      <w:color w:val="605E5C"/>
      <w:shd w:val="clear" w:color="auto" w:fill="E1DFDD"/>
    </w:rPr>
  </w:style>
  <w:style w:type="character" w:styleId="PageNumber">
    <w:name w:val="page number"/>
    <w:basedOn w:val="DefaultParagraphFont"/>
    <w:uiPriority w:val="99"/>
    <w:semiHidden/>
    <w:unhideWhenUsed/>
    <w:rsid w:val="003D6334"/>
  </w:style>
  <w:style w:type="paragraph" w:customStyle="1" w:styleId="paragraph">
    <w:name w:val="paragraph"/>
    <w:basedOn w:val="Normal"/>
    <w:rsid w:val="00973705"/>
    <w:pPr>
      <w:spacing w:before="100" w:beforeAutospacing="1" w:after="100" w:afterAutospacing="1"/>
    </w:pPr>
    <w:rPr>
      <w:rFonts w:ascii="Times New Roman" w:hAnsi="Times New Roman"/>
      <w:sz w:val="24"/>
      <w:lang w:val="en-GB" w:eastAsia="en-GB"/>
    </w:rPr>
  </w:style>
  <w:style w:type="character" w:customStyle="1" w:styleId="normaltextrun">
    <w:name w:val="normaltextrun"/>
    <w:basedOn w:val="DefaultParagraphFont"/>
    <w:rsid w:val="00973705"/>
  </w:style>
  <w:style w:type="character" w:customStyle="1" w:styleId="apple-converted-space">
    <w:name w:val="apple-converted-space"/>
    <w:basedOn w:val="DefaultParagraphFont"/>
    <w:rsid w:val="00973705"/>
  </w:style>
  <w:style w:type="character" w:customStyle="1" w:styleId="eop">
    <w:name w:val="eop"/>
    <w:basedOn w:val="DefaultParagraphFont"/>
    <w:rsid w:val="009737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://www.soli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E-solihullpcv@outlook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SPCF/Library/Containers/com.microsoft.Word/Data/Library/Application%20Support/Microsoft/Office/16.0/DTS/Search/%7b259E658A-80D8-F24E-92A3-F79ABC2919D6%7dtf02803374_win3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2035-01-01T08:00:00+00:00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717495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 xsi:nil="true"/>
    <Markets xmlns="4873beb7-5857-4685-be1f-d57550cc96cc"/>
    <OriginAsset xmlns="4873beb7-5857-4685-be1f-d57550cc96cc" xsi:nil="true"/>
    <AssetStart xmlns="4873beb7-5857-4685-be1f-d57550cc96cc">2011-12-16T19:19:00+00:00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1372559</Value>
      <Value>1531239</Value>
    </PublishStatusLookup>
    <APAuthor xmlns="4873beb7-5857-4685-be1f-d57550cc96cc">
      <UserInfo>
        <DisplayName>REDMOND\v-gakel</DisplayName>
        <AccountId>2721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>Employment application (2-pp., online form)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true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>2007 Template UpLeveling Do Not HandOff</UALocComments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2007 Default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TP102803373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OfficeOnline,OfficeOnlineVNext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14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  <LocMarketGroupTiers2 xmlns="4873beb7-5857-4685-be1f-d57550cc96cc">,t:Tier 1,t:Tier 2,t:Tier 3,</LocMarketGroupTiers2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DEC911AA-999D-4CC9-9A8B-57C5C4CC27BF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F57ABFAE-9857-4724-9BA6-F946631653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D3E8D71-0DA9-4A08-BE43-C88C6E5C8F3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{259E658A-80D8-F24E-92A3-F79ABC2919D6}tf02803374_win32.dotx</Template>
  <TotalTime>2</TotalTime>
  <Pages>4</Pages>
  <Words>299</Words>
  <Characters>1705</Characters>
  <Application>Microsoft Office Word</Application>
  <DocSecurity>0</DocSecurity>
  <Lines>14</Lines>
  <Paragraphs>3</Paragraphs>
  <ScaleCrop>false</ScaleCrop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application</dc:title>
  <dc:creator>Microsoft Office User</dc:creator>
  <cp:lastModifiedBy>Ruth Hobbs</cp:lastModifiedBy>
  <cp:revision>3</cp:revision>
  <cp:lastPrinted>2022-01-05T16:53:00Z</cp:lastPrinted>
  <dcterms:created xsi:type="dcterms:W3CDTF">2022-01-31T21:03:00Z</dcterms:created>
  <dcterms:modified xsi:type="dcterms:W3CDTF">2022-02-03T19:51:00Z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TC060888241033</vt:lpwstr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InternalTags">
    <vt:lpwstr/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LocMarketGroupTiers">
    <vt:lpwstr>,t:Tier 1,t:Tier 2,t:Tier 3,</vt:lpwstr>
  </property>
</Properties>
</file>